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E08D4" w14:textId="77777777" w:rsidR="007739E5" w:rsidRDefault="007739E5">
      <w:pPr>
        <w:spacing w:line="160" w:lineRule="exact"/>
        <w:rPr>
          <w:sz w:val="16"/>
          <w:szCs w:val="16"/>
        </w:rPr>
      </w:pPr>
    </w:p>
    <w:p w14:paraId="39259FBB" w14:textId="77777777" w:rsidR="007739E5" w:rsidRDefault="007739E5">
      <w:pPr>
        <w:spacing w:line="200" w:lineRule="exact"/>
      </w:pPr>
    </w:p>
    <w:p w14:paraId="736DA65E" w14:textId="77777777" w:rsidR="007739E5" w:rsidRDefault="00404924">
      <w:pPr>
        <w:ind w:left="737"/>
      </w:pPr>
      <w:r>
        <w:pict w14:anchorId="250400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45pt">
            <v:imagedata r:id="rId5" o:title=""/>
          </v:shape>
        </w:pict>
      </w:r>
    </w:p>
    <w:p w14:paraId="50945165" w14:textId="77777777" w:rsidR="007739E5" w:rsidRDefault="007739E5">
      <w:pPr>
        <w:spacing w:line="200" w:lineRule="exact"/>
      </w:pPr>
    </w:p>
    <w:p w14:paraId="6503633C" w14:textId="77777777" w:rsidR="007739E5" w:rsidRDefault="007739E5">
      <w:pPr>
        <w:spacing w:line="200" w:lineRule="exact"/>
      </w:pPr>
    </w:p>
    <w:p w14:paraId="4E02E2F1" w14:textId="77777777" w:rsidR="007739E5" w:rsidRDefault="007739E5">
      <w:pPr>
        <w:spacing w:before="6" w:line="220" w:lineRule="exact"/>
        <w:rPr>
          <w:sz w:val="22"/>
          <w:szCs w:val="22"/>
        </w:rPr>
      </w:pPr>
    </w:p>
    <w:p w14:paraId="5FC911D6" w14:textId="77777777" w:rsidR="007739E5" w:rsidRPr="00404924" w:rsidRDefault="00C82553">
      <w:pPr>
        <w:spacing w:before="19"/>
        <w:ind w:left="2287" w:right="2297"/>
        <w:jc w:val="center"/>
        <w:rPr>
          <w:rFonts w:ascii="Calibri" w:eastAsia="Calibri" w:hAnsi="Calibri" w:cs="Calibri"/>
          <w:lang w:val="es-MX"/>
        </w:rPr>
      </w:pPr>
      <w:r w:rsidRPr="00404924">
        <w:rPr>
          <w:rFonts w:ascii="Calibri" w:eastAsia="Calibri" w:hAnsi="Calibri" w:cs="Calibri"/>
          <w:b/>
          <w:spacing w:val="-1"/>
          <w:lang w:val="es-MX"/>
        </w:rPr>
        <w:t>Si</w:t>
      </w:r>
      <w:r w:rsidRPr="00404924">
        <w:rPr>
          <w:rFonts w:ascii="Calibri" w:eastAsia="Calibri" w:hAnsi="Calibri" w:cs="Calibri"/>
          <w:b/>
          <w:lang w:val="es-MX"/>
        </w:rPr>
        <w:t>st</w:t>
      </w:r>
      <w:r w:rsidRPr="00404924">
        <w:rPr>
          <w:rFonts w:ascii="Calibri" w:eastAsia="Calibri" w:hAnsi="Calibri" w:cs="Calibri"/>
          <w:b/>
          <w:spacing w:val="1"/>
          <w:lang w:val="es-MX"/>
        </w:rPr>
        <w:t>em</w:t>
      </w:r>
      <w:r w:rsidRPr="00404924">
        <w:rPr>
          <w:rFonts w:ascii="Calibri" w:eastAsia="Calibri" w:hAnsi="Calibri" w:cs="Calibri"/>
          <w:b/>
          <w:lang w:val="es-MX"/>
        </w:rPr>
        <w:t>a</w:t>
      </w:r>
      <w:r w:rsidRPr="00404924">
        <w:rPr>
          <w:rFonts w:ascii="Calibri" w:eastAsia="Calibri" w:hAnsi="Calibri" w:cs="Calibri"/>
          <w:b/>
          <w:spacing w:val="-7"/>
          <w:lang w:val="es-MX"/>
        </w:rPr>
        <w:t xml:space="preserve"> </w:t>
      </w:r>
      <w:r w:rsidRPr="00404924">
        <w:rPr>
          <w:rFonts w:ascii="Calibri" w:eastAsia="Calibri" w:hAnsi="Calibri" w:cs="Calibri"/>
          <w:b/>
          <w:spacing w:val="1"/>
          <w:lang w:val="es-MX"/>
        </w:rPr>
        <w:t>N</w:t>
      </w:r>
      <w:r w:rsidRPr="00404924">
        <w:rPr>
          <w:rFonts w:ascii="Calibri" w:eastAsia="Calibri" w:hAnsi="Calibri" w:cs="Calibri"/>
          <w:b/>
          <w:lang w:val="es-MX"/>
        </w:rPr>
        <w:t>a</w:t>
      </w:r>
      <w:r w:rsidRPr="00404924">
        <w:rPr>
          <w:rFonts w:ascii="Calibri" w:eastAsia="Calibri" w:hAnsi="Calibri" w:cs="Calibri"/>
          <w:b/>
          <w:spacing w:val="1"/>
          <w:lang w:val="es-MX"/>
        </w:rPr>
        <w:t>c</w:t>
      </w:r>
      <w:r w:rsidRPr="00404924">
        <w:rPr>
          <w:rFonts w:ascii="Calibri" w:eastAsia="Calibri" w:hAnsi="Calibri" w:cs="Calibri"/>
          <w:b/>
          <w:spacing w:val="-1"/>
          <w:lang w:val="es-MX"/>
        </w:rPr>
        <w:t>i</w:t>
      </w:r>
      <w:r w:rsidRPr="00404924">
        <w:rPr>
          <w:rFonts w:ascii="Calibri" w:eastAsia="Calibri" w:hAnsi="Calibri" w:cs="Calibri"/>
          <w:b/>
          <w:spacing w:val="1"/>
          <w:lang w:val="es-MX"/>
        </w:rPr>
        <w:t>on</w:t>
      </w:r>
      <w:r w:rsidRPr="00404924">
        <w:rPr>
          <w:rFonts w:ascii="Calibri" w:eastAsia="Calibri" w:hAnsi="Calibri" w:cs="Calibri"/>
          <w:b/>
          <w:lang w:val="es-MX"/>
        </w:rPr>
        <w:t>al</w:t>
      </w:r>
      <w:r w:rsidRPr="00404924">
        <w:rPr>
          <w:rFonts w:ascii="Calibri" w:eastAsia="Calibri" w:hAnsi="Calibri" w:cs="Calibri"/>
          <w:b/>
          <w:spacing w:val="-8"/>
          <w:lang w:val="es-MX"/>
        </w:rPr>
        <w:t xml:space="preserve"> </w:t>
      </w:r>
      <w:r w:rsidRPr="00404924">
        <w:rPr>
          <w:rFonts w:ascii="Calibri" w:eastAsia="Calibri" w:hAnsi="Calibri" w:cs="Calibri"/>
          <w:b/>
          <w:spacing w:val="1"/>
          <w:lang w:val="es-MX"/>
        </w:rPr>
        <w:t>d</w:t>
      </w:r>
      <w:r w:rsidRPr="00404924">
        <w:rPr>
          <w:rFonts w:ascii="Calibri" w:eastAsia="Calibri" w:hAnsi="Calibri" w:cs="Calibri"/>
          <w:b/>
          <w:lang w:val="es-MX"/>
        </w:rPr>
        <w:t>e</w:t>
      </w:r>
      <w:r w:rsidRPr="00404924">
        <w:rPr>
          <w:rFonts w:ascii="Calibri" w:eastAsia="Calibri" w:hAnsi="Calibri" w:cs="Calibri"/>
          <w:b/>
          <w:spacing w:val="-2"/>
          <w:lang w:val="es-MX"/>
        </w:rPr>
        <w:t xml:space="preserve"> </w:t>
      </w:r>
      <w:r w:rsidRPr="00404924">
        <w:rPr>
          <w:rFonts w:ascii="Calibri" w:eastAsia="Calibri" w:hAnsi="Calibri" w:cs="Calibri"/>
          <w:b/>
          <w:spacing w:val="1"/>
          <w:lang w:val="es-MX"/>
        </w:rPr>
        <w:t>Comp</w:t>
      </w:r>
      <w:r w:rsidRPr="00404924">
        <w:rPr>
          <w:rFonts w:ascii="Calibri" w:eastAsia="Calibri" w:hAnsi="Calibri" w:cs="Calibri"/>
          <w:b/>
          <w:lang w:val="es-MX"/>
        </w:rPr>
        <w:t>et</w:t>
      </w:r>
      <w:r w:rsidRPr="00404924">
        <w:rPr>
          <w:rFonts w:ascii="Calibri" w:eastAsia="Calibri" w:hAnsi="Calibri" w:cs="Calibri"/>
          <w:b/>
          <w:spacing w:val="1"/>
          <w:lang w:val="es-MX"/>
        </w:rPr>
        <w:t>enc</w:t>
      </w:r>
      <w:r w:rsidRPr="00404924">
        <w:rPr>
          <w:rFonts w:ascii="Calibri" w:eastAsia="Calibri" w:hAnsi="Calibri" w:cs="Calibri"/>
          <w:b/>
          <w:spacing w:val="-1"/>
          <w:lang w:val="es-MX"/>
        </w:rPr>
        <w:t>i</w:t>
      </w:r>
      <w:r w:rsidRPr="00404924">
        <w:rPr>
          <w:rFonts w:ascii="Calibri" w:eastAsia="Calibri" w:hAnsi="Calibri" w:cs="Calibri"/>
          <w:b/>
          <w:lang w:val="es-MX"/>
        </w:rPr>
        <w:t>a</w:t>
      </w:r>
      <w:r w:rsidRPr="00404924">
        <w:rPr>
          <w:rFonts w:ascii="Calibri" w:eastAsia="Calibri" w:hAnsi="Calibri" w:cs="Calibri"/>
          <w:b/>
          <w:spacing w:val="-11"/>
          <w:lang w:val="es-MX"/>
        </w:rPr>
        <w:t xml:space="preserve"> </w:t>
      </w:r>
      <w:r w:rsidRPr="00404924">
        <w:rPr>
          <w:rFonts w:ascii="Calibri" w:eastAsia="Calibri" w:hAnsi="Calibri" w:cs="Calibri"/>
          <w:b/>
          <w:spacing w:val="1"/>
          <w:lang w:val="es-MX"/>
        </w:rPr>
        <w:t>e</w:t>
      </w:r>
      <w:r w:rsidRPr="00404924">
        <w:rPr>
          <w:rFonts w:ascii="Calibri" w:eastAsia="Calibri" w:hAnsi="Calibri" w:cs="Calibri"/>
          <w:b/>
          <w:lang w:val="es-MX"/>
        </w:rPr>
        <w:t>n</w:t>
      </w:r>
      <w:r w:rsidRPr="00404924">
        <w:rPr>
          <w:rFonts w:ascii="Calibri" w:eastAsia="Calibri" w:hAnsi="Calibri" w:cs="Calibri"/>
          <w:b/>
          <w:spacing w:val="-1"/>
          <w:lang w:val="es-MX"/>
        </w:rPr>
        <w:t xml:space="preserve"> </w:t>
      </w:r>
      <w:r w:rsidRPr="00404924">
        <w:rPr>
          <w:rFonts w:ascii="Calibri" w:eastAsia="Calibri" w:hAnsi="Calibri" w:cs="Calibri"/>
          <w:b/>
          <w:lang w:val="es-MX"/>
        </w:rPr>
        <w:t>la</w:t>
      </w:r>
      <w:r w:rsidRPr="00404924">
        <w:rPr>
          <w:rFonts w:ascii="Calibri" w:eastAsia="Calibri" w:hAnsi="Calibri" w:cs="Calibri"/>
          <w:b/>
          <w:spacing w:val="-1"/>
          <w:lang w:val="es-MX"/>
        </w:rPr>
        <w:t xml:space="preserve"> </w:t>
      </w:r>
      <w:r w:rsidRPr="00404924">
        <w:rPr>
          <w:rFonts w:ascii="Calibri" w:eastAsia="Calibri" w:hAnsi="Calibri" w:cs="Calibri"/>
          <w:b/>
          <w:spacing w:val="1"/>
          <w:lang w:val="es-MX"/>
        </w:rPr>
        <w:t>op</w:t>
      </w:r>
      <w:r w:rsidRPr="00404924">
        <w:rPr>
          <w:rFonts w:ascii="Calibri" w:eastAsia="Calibri" w:hAnsi="Calibri" w:cs="Calibri"/>
          <w:b/>
          <w:lang w:val="es-MX"/>
        </w:rPr>
        <w:t>e</w:t>
      </w:r>
      <w:r w:rsidRPr="00404924">
        <w:rPr>
          <w:rFonts w:ascii="Calibri" w:eastAsia="Calibri" w:hAnsi="Calibri" w:cs="Calibri"/>
          <w:b/>
          <w:spacing w:val="1"/>
          <w:lang w:val="es-MX"/>
        </w:rPr>
        <w:t>r</w:t>
      </w:r>
      <w:r w:rsidRPr="00404924">
        <w:rPr>
          <w:rFonts w:ascii="Calibri" w:eastAsia="Calibri" w:hAnsi="Calibri" w:cs="Calibri"/>
          <w:b/>
          <w:lang w:val="es-MX"/>
        </w:rPr>
        <w:t>a</w:t>
      </w:r>
      <w:r w:rsidRPr="00404924">
        <w:rPr>
          <w:rFonts w:ascii="Calibri" w:eastAsia="Calibri" w:hAnsi="Calibri" w:cs="Calibri"/>
          <w:b/>
          <w:spacing w:val="1"/>
          <w:lang w:val="es-MX"/>
        </w:rPr>
        <w:t>c</w:t>
      </w:r>
      <w:r w:rsidRPr="00404924">
        <w:rPr>
          <w:rFonts w:ascii="Calibri" w:eastAsia="Calibri" w:hAnsi="Calibri" w:cs="Calibri"/>
          <w:b/>
          <w:spacing w:val="-1"/>
          <w:lang w:val="es-MX"/>
        </w:rPr>
        <w:t>i</w:t>
      </w:r>
      <w:r w:rsidRPr="00404924">
        <w:rPr>
          <w:rFonts w:ascii="Calibri" w:eastAsia="Calibri" w:hAnsi="Calibri" w:cs="Calibri"/>
          <w:b/>
          <w:spacing w:val="1"/>
          <w:lang w:val="es-MX"/>
        </w:rPr>
        <w:t>ó</w:t>
      </w:r>
      <w:r w:rsidRPr="00404924">
        <w:rPr>
          <w:rFonts w:ascii="Calibri" w:eastAsia="Calibri" w:hAnsi="Calibri" w:cs="Calibri"/>
          <w:b/>
          <w:lang w:val="es-MX"/>
        </w:rPr>
        <w:t>n</w:t>
      </w:r>
      <w:r w:rsidRPr="00404924">
        <w:rPr>
          <w:rFonts w:ascii="Calibri" w:eastAsia="Calibri" w:hAnsi="Calibri" w:cs="Calibri"/>
          <w:b/>
          <w:spacing w:val="-7"/>
          <w:lang w:val="es-MX"/>
        </w:rPr>
        <w:t xml:space="preserve"> </w:t>
      </w:r>
      <w:r w:rsidRPr="00404924">
        <w:rPr>
          <w:rFonts w:ascii="Calibri" w:eastAsia="Calibri" w:hAnsi="Calibri" w:cs="Calibri"/>
          <w:b/>
          <w:spacing w:val="1"/>
          <w:lang w:val="es-MX"/>
        </w:rPr>
        <w:t>d</w:t>
      </w:r>
      <w:r w:rsidRPr="00404924">
        <w:rPr>
          <w:rFonts w:ascii="Calibri" w:eastAsia="Calibri" w:hAnsi="Calibri" w:cs="Calibri"/>
          <w:b/>
          <w:lang w:val="es-MX"/>
        </w:rPr>
        <w:t>e</w:t>
      </w:r>
      <w:r w:rsidRPr="00404924">
        <w:rPr>
          <w:rFonts w:ascii="Calibri" w:eastAsia="Calibri" w:hAnsi="Calibri" w:cs="Calibri"/>
          <w:b/>
          <w:spacing w:val="-4"/>
          <w:lang w:val="es-MX"/>
        </w:rPr>
        <w:t xml:space="preserve"> </w:t>
      </w:r>
      <w:r w:rsidRPr="00404924">
        <w:rPr>
          <w:rFonts w:ascii="Calibri" w:eastAsia="Calibri" w:hAnsi="Calibri" w:cs="Calibri"/>
          <w:b/>
          <w:lang w:val="es-MX"/>
        </w:rPr>
        <w:t>la</w:t>
      </w:r>
      <w:r w:rsidRPr="00404924">
        <w:rPr>
          <w:rFonts w:ascii="Calibri" w:eastAsia="Calibri" w:hAnsi="Calibri" w:cs="Calibri"/>
          <w:b/>
          <w:spacing w:val="-1"/>
          <w:lang w:val="es-MX"/>
        </w:rPr>
        <w:t xml:space="preserve"> E</w:t>
      </w:r>
      <w:r w:rsidRPr="00404924">
        <w:rPr>
          <w:rFonts w:ascii="Calibri" w:eastAsia="Calibri" w:hAnsi="Calibri" w:cs="Calibri"/>
          <w:b/>
          <w:spacing w:val="2"/>
          <w:lang w:val="es-MX"/>
        </w:rPr>
        <w:t>v</w:t>
      </w:r>
      <w:r w:rsidRPr="00404924">
        <w:rPr>
          <w:rFonts w:ascii="Calibri" w:eastAsia="Calibri" w:hAnsi="Calibri" w:cs="Calibri"/>
          <w:b/>
          <w:lang w:val="es-MX"/>
        </w:rPr>
        <w:t>a</w:t>
      </w:r>
      <w:r w:rsidRPr="00404924">
        <w:rPr>
          <w:rFonts w:ascii="Calibri" w:eastAsia="Calibri" w:hAnsi="Calibri" w:cs="Calibri"/>
          <w:b/>
          <w:spacing w:val="-1"/>
          <w:lang w:val="es-MX"/>
        </w:rPr>
        <w:t>l</w:t>
      </w:r>
      <w:r w:rsidRPr="00404924">
        <w:rPr>
          <w:rFonts w:ascii="Calibri" w:eastAsia="Calibri" w:hAnsi="Calibri" w:cs="Calibri"/>
          <w:b/>
          <w:spacing w:val="1"/>
          <w:lang w:val="es-MX"/>
        </w:rPr>
        <w:t>u</w:t>
      </w:r>
      <w:r w:rsidRPr="00404924">
        <w:rPr>
          <w:rFonts w:ascii="Calibri" w:eastAsia="Calibri" w:hAnsi="Calibri" w:cs="Calibri"/>
          <w:b/>
          <w:lang w:val="es-MX"/>
        </w:rPr>
        <w:t>a</w:t>
      </w:r>
      <w:r w:rsidRPr="00404924">
        <w:rPr>
          <w:rFonts w:ascii="Calibri" w:eastAsia="Calibri" w:hAnsi="Calibri" w:cs="Calibri"/>
          <w:b/>
          <w:spacing w:val="1"/>
          <w:lang w:val="es-MX"/>
        </w:rPr>
        <w:t>c</w:t>
      </w:r>
      <w:r w:rsidRPr="00404924">
        <w:rPr>
          <w:rFonts w:ascii="Calibri" w:eastAsia="Calibri" w:hAnsi="Calibri" w:cs="Calibri"/>
          <w:b/>
          <w:spacing w:val="-1"/>
          <w:lang w:val="es-MX"/>
        </w:rPr>
        <w:t>i</w:t>
      </w:r>
      <w:r w:rsidRPr="00404924">
        <w:rPr>
          <w:rFonts w:ascii="Calibri" w:eastAsia="Calibri" w:hAnsi="Calibri" w:cs="Calibri"/>
          <w:b/>
          <w:spacing w:val="1"/>
          <w:lang w:val="es-MX"/>
        </w:rPr>
        <w:t>ó</w:t>
      </w:r>
      <w:r w:rsidRPr="00404924">
        <w:rPr>
          <w:rFonts w:ascii="Calibri" w:eastAsia="Calibri" w:hAnsi="Calibri" w:cs="Calibri"/>
          <w:b/>
          <w:lang w:val="es-MX"/>
        </w:rPr>
        <w:t>n</w:t>
      </w:r>
      <w:r w:rsidRPr="00404924">
        <w:rPr>
          <w:rFonts w:ascii="Calibri" w:eastAsia="Calibri" w:hAnsi="Calibri" w:cs="Calibri"/>
          <w:b/>
          <w:spacing w:val="-8"/>
          <w:lang w:val="es-MX"/>
        </w:rPr>
        <w:t xml:space="preserve"> </w:t>
      </w:r>
      <w:r w:rsidRPr="00404924">
        <w:rPr>
          <w:rFonts w:ascii="Calibri" w:eastAsia="Calibri" w:hAnsi="Calibri" w:cs="Calibri"/>
          <w:b/>
          <w:lang w:val="es-MX"/>
        </w:rPr>
        <w:t>y</w:t>
      </w:r>
      <w:r w:rsidRPr="00404924">
        <w:rPr>
          <w:rFonts w:ascii="Calibri" w:eastAsia="Calibri" w:hAnsi="Calibri" w:cs="Calibri"/>
          <w:b/>
          <w:spacing w:val="-1"/>
          <w:lang w:val="es-MX"/>
        </w:rPr>
        <w:t xml:space="preserve"> </w:t>
      </w:r>
      <w:r w:rsidRPr="00404924">
        <w:rPr>
          <w:rFonts w:ascii="Calibri" w:eastAsia="Calibri" w:hAnsi="Calibri" w:cs="Calibri"/>
          <w:b/>
          <w:w w:val="99"/>
          <w:lang w:val="es-MX"/>
        </w:rPr>
        <w:t>C</w:t>
      </w:r>
      <w:r w:rsidRPr="00404924">
        <w:rPr>
          <w:rFonts w:ascii="Calibri" w:eastAsia="Calibri" w:hAnsi="Calibri" w:cs="Calibri"/>
          <w:b/>
          <w:spacing w:val="1"/>
          <w:w w:val="99"/>
          <w:lang w:val="es-MX"/>
        </w:rPr>
        <w:t>er</w:t>
      </w:r>
      <w:r w:rsidRPr="00404924">
        <w:rPr>
          <w:rFonts w:ascii="Calibri" w:eastAsia="Calibri" w:hAnsi="Calibri" w:cs="Calibri"/>
          <w:b/>
          <w:w w:val="99"/>
          <w:lang w:val="es-MX"/>
        </w:rPr>
        <w:t>ti</w:t>
      </w:r>
      <w:r w:rsidRPr="00404924">
        <w:rPr>
          <w:rFonts w:ascii="Calibri" w:eastAsia="Calibri" w:hAnsi="Calibri" w:cs="Calibri"/>
          <w:b/>
          <w:spacing w:val="-1"/>
          <w:w w:val="99"/>
          <w:lang w:val="es-MX"/>
        </w:rPr>
        <w:t>fi</w:t>
      </w:r>
      <w:r w:rsidRPr="00404924">
        <w:rPr>
          <w:rFonts w:ascii="Calibri" w:eastAsia="Calibri" w:hAnsi="Calibri" w:cs="Calibri"/>
          <w:b/>
          <w:spacing w:val="1"/>
          <w:w w:val="99"/>
          <w:lang w:val="es-MX"/>
        </w:rPr>
        <w:t>c</w:t>
      </w:r>
      <w:r w:rsidRPr="00404924">
        <w:rPr>
          <w:rFonts w:ascii="Calibri" w:eastAsia="Calibri" w:hAnsi="Calibri" w:cs="Calibri"/>
          <w:b/>
          <w:w w:val="99"/>
          <w:lang w:val="es-MX"/>
        </w:rPr>
        <w:t>a</w:t>
      </w:r>
      <w:r w:rsidRPr="00404924">
        <w:rPr>
          <w:rFonts w:ascii="Calibri" w:eastAsia="Calibri" w:hAnsi="Calibri" w:cs="Calibri"/>
          <w:b/>
          <w:spacing w:val="3"/>
          <w:w w:val="99"/>
          <w:lang w:val="es-MX"/>
        </w:rPr>
        <w:t>c</w:t>
      </w:r>
      <w:r w:rsidRPr="00404924">
        <w:rPr>
          <w:rFonts w:ascii="Calibri" w:eastAsia="Calibri" w:hAnsi="Calibri" w:cs="Calibri"/>
          <w:b/>
          <w:spacing w:val="-1"/>
          <w:w w:val="99"/>
          <w:lang w:val="es-MX"/>
        </w:rPr>
        <w:t>i</w:t>
      </w:r>
      <w:r w:rsidRPr="00404924">
        <w:rPr>
          <w:rFonts w:ascii="Calibri" w:eastAsia="Calibri" w:hAnsi="Calibri" w:cs="Calibri"/>
          <w:b/>
          <w:spacing w:val="1"/>
          <w:w w:val="99"/>
          <w:lang w:val="es-MX"/>
        </w:rPr>
        <w:t>ó</w:t>
      </w:r>
      <w:r w:rsidRPr="00404924">
        <w:rPr>
          <w:rFonts w:ascii="Calibri" w:eastAsia="Calibri" w:hAnsi="Calibri" w:cs="Calibri"/>
          <w:b/>
          <w:w w:val="99"/>
          <w:lang w:val="es-MX"/>
        </w:rPr>
        <w:t>n</w:t>
      </w:r>
    </w:p>
    <w:p w14:paraId="3FBE3A39" w14:textId="44364BC2" w:rsidR="007739E5" w:rsidRDefault="00C82553">
      <w:pPr>
        <w:spacing w:line="200" w:lineRule="exact"/>
        <w:ind w:left="2482" w:right="2484"/>
        <w:jc w:val="center"/>
        <w:rPr>
          <w:rFonts w:ascii="Calibri" w:eastAsia="Calibri" w:hAnsi="Calibri" w:cs="Calibri"/>
          <w:sz w:val="18"/>
          <w:szCs w:val="18"/>
          <w:lang w:val="es-MX"/>
        </w:rPr>
      </w:pPr>
      <w:r>
        <w:pict w14:anchorId="2593BF36">
          <v:shape id="_x0000_s1053" type="#_x0000_t75" style="position:absolute;left:0;text-align:left;margin-left:245.75pt;margin-top:-102.1pt;width:167.9pt;height:64.9pt;z-index:-251660800;mso-position-horizontal-relative:page">
            <v:imagedata r:id="rId6" o:title=""/>
            <w10:wrap anchorx="page"/>
          </v:shape>
        </w:pict>
      </w:r>
      <w:r>
        <w:pict w14:anchorId="301B4180">
          <v:shape id="_x0000_s1052" type="#_x0000_t75" style="position:absolute;left:0;text-align:left;margin-left:487.9pt;margin-top:30.35pt;width:86.05pt;height:41.65pt;z-index:-251659776;mso-position-horizontal-relative:page;mso-position-vertical-relative:page">
            <v:imagedata r:id="rId7" o:title=""/>
            <w10:wrap anchorx="page" anchory="page"/>
          </v:shape>
        </w:pic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C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édu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la</w:t>
      </w:r>
      <w:r w:rsidRPr="00404924">
        <w:rPr>
          <w:rFonts w:ascii="Calibri" w:eastAsia="Calibri" w:hAnsi="Calibri" w:cs="Calibri"/>
          <w:spacing w:val="3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d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val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u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a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c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i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ó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n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d</w:t>
      </w:r>
      <w:r w:rsidRPr="00404924">
        <w:rPr>
          <w:rFonts w:ascii="Calibri" w:eastAsia="Calibri" w:hAnsi="Calibri" w:cs="Calibri"/>
          <w:spacing w:val="2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 xml:space="preserve">l 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S</w:t>
      </w:r>
      <w:r w:rsidRPr="00404924">
        <w:rPr>
          <w:rFonts w:ascii="Calibri" w:eastAsia="Calibri" w:hAnsi="Calibri" w:cs="Calibri"/>
          <w:spacing w:val="2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rv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i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c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io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a u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su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ar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i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o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s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2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n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e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 xml:space="preserve">l 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P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r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oc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es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o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d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va</w:t>
      </w:r>
      <w:r w:rsidRPr="00404924">
        <w:rPr>
          <w:rFonts w:ascii="Calibri" w:eastAsia="Calibri" w:hAnsi="Calibri" w:cs="Calibri"/>
          <w:spacing w:val="2"/>
          <w:sz w:val="18"/>
          <w:szCs w:val="18"/>
          <w:lang w:val="es-MX"/>
        </w:rPr>
        <w:t>l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u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a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c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i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ó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n</w:t>
      </w:r>
      <w:r w:rsidRPr="00404924">
        <w:rPr>
          <w:rFonts w:ascii="Calibri" w:eastAsia="Calibri" w:hAnsi="Calibri" w:cs="Calibri"/>
          <w:spacing w:val="3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–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C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r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t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ifica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c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i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ó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n</w:t>
      </w:r>
      <w:r w:rsidR="00404924">
        <w:rPr>
          <w:rFonts w:ascii="Calibri" w:eastAsia="Calibri" w:hAnsi="Calibri" w:cs="Calibri"/>
          <w:sz w:val="18"/>
          <w:szCs w:val="18"/>
          <w:lang w:val="es-MX"/>
        </w:rPr>
        <w:t xml:space="preserve">             </w:t>
      </w:r>
    </w:p>
    <w:p w14:paraId="72053B33" w14:textId="4DBCF8AE" w:rsidR="00404924" w:rsidRDefault="00404924">
      <w:pPr>
        <w:spacing w:line="200" w:lineRule="exact"/>
        <w:ind w:left="2482" w:right="2484"/>
        <w:jc w:val="center"/>
        <w:rPr>
          <w:rFonts w:ascii="Calibri" w:eastAsia="Calibri" w:hAnsi="Calibri" w:cs="Calibri"/>
          <w:sz w:val="18"/>
          <w:szCs w:val="18"/>
          <w:lang w:val="es-MX"/>
        </w:rPr>
      </w:pPr>
    </w:p>
    <w:p w14:paraId="659D0D71" w14:textId="4D7D230F" w:rsidR="00404924" w:rsidRPr="00404924" w:rsidRDefault="009F6AAD" w:rsidP="00404924">
      <w:pPr>
        <w:spacing w:line="200" w:lineRule="exact"/>
        <w:ind w:left="2482" w:right="2484"/>
        <w:rPr>
          <w:rFonts w:ascii="Calibri" w:eastAsia="Calibri" w:hAnsi="Calibri" w:cs="Calibri"/>
          <w:b/>
          <w:bCs/>
          <w:sz w:val="18"/>
          <w:szCs w:val="18"/>
          <w:lang w:val="es-MX"/>
        </w:rPr>
      </w:pPr>
      <w:r>
        <w:rPr>
          <w:rFonts w:ascii="Calibri" w:eastAsia="Calibri" w:hAnsi="Calibri" w:cs="Calibri"/>
          <w:b/>
          <w:bCs/>
          <w:noProof/>
          <w:sz w:val="18"/>
          <w:szCs w:val="18"/>
          <w:lang w:val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B6DAC7" wp14:editId="1597E8C6">
                <wp:simplePos x="0" y="0"/>
                <wp:positionH relativeFrom="column">
                  <wp:posOffset>2562225</wp:posOffset>
                </wp:positionH>
                <wp:positionV relativeFrom="paragraph">
                  <wp:posOffset>114935</wp:posOffset>
                </wp:positionV>
                <wp:extent cx="32194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92284" id="Straight Connector 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9.05pt" to="455.2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" strokecolor="black [3040]"/>
            </w:pict>
          </mc:Fallback>
        </mc:AlternateContent>
      </w:r>
      <w:r w:rsidR="00404924" w:rsidRPr="00404924">
        <w:rPr>
          <w:rFonts w:ascii="Calibri" w:eastAsia="Calibri" w:hAnsi="Calibri" w:cs="Calibri"/>
          <w:b/>
          <w:bCs/>
          <w:sz w:val="18"/>
          <w:szCs w:val="18"/>
          <w:lang w:val="es-MX"/>
        </w:rPr>
        <w:t>Fecha de aplicación:</w:t>
      </w:r>
    </w:p>
    <w:p w14:paraId="7FCC83BB" w14:textId="77777777" w:rsidR="007739E5" w:rsidRPr="00404924" w:rsidRDefault="007739E5">
      <w:pPr>
        <w:spacing w:before="18" w:line="200" w:lineRule="exact"/>
        <w:rPr>
          <w:lang w:val="es-MX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1"/>
        <w:gridCol w:w="5591"/>
        <w:gridCol w:w="3123"/>
      </w:tblGrid>
      <w:tr w:rsidR="007739E5" w14:paraId="1FBFC9B4" w14:textId="77777777">
        <w:trPr>
          <w:trHeight w:hRule="exact" w:val="278"/>
        </w:trPr>
        <w:tc>
          <w:tcPr>
            <w:tcW w:w="1100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63E693C5" w14:textId="77777777" w:rsidR="007739E5" w:rsidRDefault="00C82553">
            <w:pPr>
              <w:spacing w:line="200" w:lineRule="exact"/>
              <w:ind w:left="4217" w:right="422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TOS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</w:t>
            </w:r>
          </w:p>
        </w:tc>
      </w:tr>
      <w:tr w:rsidR="007739E5" w:rsidRPr="00404924" w14:paraId="4BDE832B" w14:textId="77777777">
        <w:trPr>
          <w:trHeight w:hRule="exact" w:val="454"/>
        </w:trPr>
        <w:tc>
          <w:tcPr>
            <w:tcW w:w="22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1BA9CFC4" w14:textId="77777777" w:rsidR="007739E5" w:rsidRPr="00404924" w:rsidRDefault="007739E5">
            <w:pPr>
              <w:spacing w:before="1" w:line="220" w:lineRule="exact"/>
              <w:rPr>
                <w:sz w:val="22"/>
                <w:szCs w:val="22"/>
                <w:lang w:val="es-MX"/>
              </w:rPr>
            </w:pPr>
          </w:p>
          <w:p w14:paraId="5C944FB8" w14:textId="77777777" w:rsidR="007739E5" w:rsidRPr="00404924" w:rsidRDefault="00C82553">
            <w:pPr>
              <w:spacing w:line="200" w:lineRule="exact"/>
              <w:ind w:left="730" w:right="536" w:hanging="171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N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m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b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re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 xml:space="preserve">y firma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de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 xml:space="preserve">l 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u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su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ar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i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o</w:t>
            </w:r>
          </w:p>
        </w:tc>
        <w:tc>
          <w:tcPr>
            <w:tcW w:w="5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3248E" w14:textId="77777777" w:rsidR="007739E5" w:rsidRPr="00404924" w:rsidRDefault="007739E5">
            <w:pPr>
              <w:rPr>
                <w:lang w:val="es-MX"/>
              </w:rPr>
            </w:pPr>
          </w:p>
        </w:tc>
        <w:tc>
          <w:tcPr>
            <w:tcW w:w="3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E25D8" w14:textId="77777777" w:rsidR="007739E5" w:rsidRPr="00404924" w:rsidRDefault="007739E5">
            <w:pPr>
              <w:rPr>
                <w:lang w:val="es-MX"/>
              </w:rPr>
            </w:pPr>
          </w:p>
        </w:tc>
      </w:tr>
      <w:tr w:rsidR="007739E5" w14:paraId="32CF1A60" w14:textId="77777777">
        <w:trPr>
          <w:trHeight w:hRule="exact" w:val="269"/>
        </w:trPr>
        <w:tc>
          <w:tcPr>
            <w:tcW w:w="22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25AEF33" w14:textId="77777777" w:rsidR="007739E5" w:rsidRPr="00404924" w:rsidRDefault="007739E5">
            <w:pPr>
              <w:rPr>
                <w:lang w:val="es-MX"/>
              </w:rPr>
            </w:pPr>
          </w:p>
        </w:tc>
        <w:tc>
          <w:tcPr>
            <w:tcW w:w="5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597448D" w14:textId="77777777" w:rsidR="007739E5" w:rsidRPr="00404924" w:rsidRDefault="00C82553">
            <w:pPr>
              <w:spacing w:line="200" w:lineRule="exact"/>
              <w:ind w:left="1284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Ape</w:t>
            </w:r>
            <w:r w:rsidRPr="00404924">
              <w:rPr>
                <w:rFonts w:ascii="Calibri" w:eastAsia="Calibri" w:hAnsi="Calibri" w:cs="Calibri"/>
                <w:spacing w:val="2"/>
                <w:sz w:val="18"/>
                <w:szCs w:val="18"/>
                <w:lang w:val="es-MX"/>
              </w:rPr>
              <w:t>l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li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d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s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P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at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pacing w:val="2"/>
                <w:sz w:val="18"/>
                <w:szCs w:val="18"/>
                <w:lang w:val="es-MX"/>
              </w:rPr>
              <w:t>r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n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, Mat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r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n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 xml:space="preserve">y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N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m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b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re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(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s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)</w:t>
            </w:r>
          </w:p>
        </w:tc>
        <w:tc>
          <w:tcPr>
            <w:tcW w:w="3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72DCAEF" w14:textId="77777777" w:rsidR="007739E5" w:rsidRDefault="00C82553">
            <w:pPr>
              <w:spacing w:line="200" w:lineRule="exact"/>
              <w:ind w:left="1312" w:right="131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irma</w:t>
            </w:r>
            <w:proofErr w:type="spellEnd"/>
          </w:p>
        </w:tc>
      </w:tr>
    </w:tbl>
    <w:p w14:paraId="4E33AFEA" w14:textId="77777777" w:rsidR="007739E5" w:rsidRDefault="007739E5">
      <w:pPr>
        <w:spacing w:before="8" w:line="180" w:lineRule="exact"/>
        <w:rPr>
          <w:sz w:val="19"/>
          <w:szCs w:val="19"/>
        </w:rPr>
      </w:pPr>
    </w:p>
    <w:p w14:paraId="2FF07216" w14:textId="77777777" w:rsidR="007739E5" w:rsidRPr="00404924" w:rsidRDefault="00C82553">
      <w:pPr>
        <w:spacing w:before="23"/>
        <w:ind w:left="267" w:right="9089"/>
        <w:jc w:val="center"/>
        <w:rPr>
          <w:rFonts w:ascii="Calibri" w:eastAsia="Calibri" w:hAnsi="Calibri" w:cs="Calibri"/>
          <w:sz w:val="18"/>
          <w:szCs w:val="18"/>
          <w:lang w:val="es-MX"/>
        </w:rPr>
      </w:pPr>
      <w:r>
        <w:pict w14:anchorId="20AC9EE6">
          <v:group id="_x0000_s1036" style="position:absolute;left:0;text-align:left;margin-left:28.05pt;margin-top:.45pt;width:556pt;height:36.95pt;z-index:-251658752;mso-position-horizontal-relative:page" coordorigin="561,9" coordsize="11120,739">
            <v:shape id="_x0000_s1051" style="position:absolute;left:571;top:24;width:2276;height:708" coordorigin="571,24" coordsize="2276,708" path="m571,733r2276,l2847,24,571,24r,709xe" fillcolor="#d9d9d9" stroked="f">
              <v:path arrowok="t"/>
            </v:shape>
            <v:shape id="_x0000_s1050" style="position:absolute;left:636;top:24;width:2146;height:221" coordorigin="636,24" coordsize="2146,221" path="m2782,24l636,24r,221l2782,245r,-221xe" fillcolor="#d9d9d9" stroked="f">
              <v:path arrowok="t"/>
            </v:shape>
            <v:shape id="_x0000_s1049" style="position:absolute;left:636;top:245;width:2146;height:221" coordorigin="636,245" coordsize="2146,221" path="m636,466r2146,l2782,245r-2146,l636,466xe" fillcolor="#d9d9d9" stroked="f">
              <v:path arrowok="t"/>
            </v:shape>
            <v:shape id="_x0000_s1048" style="position:absolute;left:636;top:466;width:2146;height:218" coordorigin="636,466" coordsize="2146,218" path="m636,685r2146,l2782,466r-2146,l636,685xe" fillcolor="#d9d9d9" stroked="f">
              <v:path arrowok="t"/>
            </v:shape>
            <v:shape id="_x0000_s1047" style="position:absolute;left:581;top:19;width:2268;height:0" coordorigin="581,19" coordsize="2268,0" path="m581,19r2268,e" filled="f" strokeweight=".58pt">
              <v:path arrowok="t"/>
            </v:shape>
            <v:shape id="_x0000_s1046" style="position:absolute;left:2859;top:19;width:799;height:0" coordorigin="2859,19" coordsize="799,0" path="m2859,19r799,e" filled="f" strokeweight=".58pt">
              <v:path arrowok="t"/>
            </v:shape>
            <v:shape id="_x0000_s1045" style="position:absolute;left:3658;top:19;width:10;height:0" coordorigin="3658,19" coordsize="10,0" path="m3658,19r10,e" filled="f" strokeweight=".58pt">
              <v:path arrowok="t"/>
            </v:shape>
            <v:shape id="_x0000_s1044" style="position:absolute;left:3668;top:19;width:5;height:0" coordorigin="3668,19" coordsize="5,0" path="m3668,19r4,e" filled="f" strokeweight=".58pt">
              <v:path arrowok="t"/>
            </v:shape>
            <v:shape id="_x0000_s1043" style="position:absolute;left:3672;top:19;width:10;height:0" coordorigin="3672,19" coordsize="10,0" path="m3672,19r10,e" filled="f" strokeweight=".58pt">
              <v:path arrowok="t"/>
            </v:shape>
            <v:shape id="_x0000_s1042" style="position:absolute;left:3682;top:19;width:7989;height:0" coordorigin="3682,19" coordsize="7989,0" path="m3682,19r7989,e" filled="f" strokeweight=".58pt">
              <v:path arrowok="t"/>
            </v:shape>
            <v:shape id="_x0000_s1041" style="position:absolute;left:568;top:14;width:0;height:728" coordorigin="568,14" coordsize="0,728" path="m568,14r,728e" filled="f" strokeweight=".58pt">
              <v:path arrowok="t"/>
            </v:shape>
            <v:shape id="_x0000_s1040" style="position:absolute;left:571;top:737;width:2278;height:0" coordorigin="571,737" coordsize="2278,0" path="m571,737r2278,e" filled="f" strokeweight=".58pt">
              <v:path arrowok="t"/>
            </v:shape>
            <v:shape id="_x0000_s1039" style="position:absolute;left:2854;top:14;width:0;height:728" coordorigin="2854,14" coordsize="0,728" path="m2854,14r,728e" filled="f" strokeweight=".58pt">
              <v:path arrowok="t"/>
            </v:shape>
            <v:shape id="_x0000_s1038" style="position:absolute;left:2859;top:737;width:8812;height:0" coordorigin="2859,737" coordsize="8812,0" path="m2859,737r8812,e" filled="f" strokeweight=".58pt">
              <v:path arrowok="t"/>
            </v:shape>
            <v:shape id="_x0000_s1037" style="position:absolute;left:11676;top:14;width:0;height:728" coordorigin="11676,14" coordsize="0,728" path="m11676,14r,728e" filled="f" strokeweight=".58pt">
              <v:path arrowok="t"/>
            </v:shape>
            <w10:wrap anchorx="page"/>
          </v:group>
        </w:pict>
      </w:r>
      <w:r>
        <w:pict w14:anchorId="19589767">
          <v:group id="_x0000_s1032" style="position:absolute;left:0;text-align:left;margin-left:30.1pt;margin-top:48.15pt;width:110.8pt;height:33.9pt;z-index:-251657728;mso-position-horizontal-relative:page" coordorigin="602,963" coordsize="2216,678">
            <v:shape id="_x0000_s1035" style="position:absolute;left:612;top:973;width:2196;height:218" coordorigin="612,973" coordsize="2196,218" path="m612,1191r2196,l2808,973r-2196,l612,1191xe" fillcolor="#d9d9d9" stroked="f">
              <v:path arrowok="t"/>
            </v:shape>
            <v:shape id="_x0000_s1034" style="position:absolute;left:612;top:1191;width:2196;height:221" coordorigin="612,1191" coordsize="2196,221" path="m612,1412r2196,l2808,1191r-2196,l612,1412xe" fillcolor="#d9d9d9" stroked="f">
              <v:path arrowok="t"/>
            </v:shape>
            <v:shape id="_x0000_s1033" style="position:absolute;left:612;top:1412;width:2196;height:218" coordorigin="612,1412" coordsize="2196,218" path="m612,1630r2196,l2808,1412r-2196,l612,1630xe" fillcolor="#d9d9d9" stroked="f">
              <v:path arrowok="t"/>
            </v:shape>
            <w10:wrap anchorx="page"/>
          </v:group>
        </w:pict>
      </w:r>
      <w:r>
        <w:pict w14:anchorId="76B50695">
          <v:group id="_x0000_s1026" style="position:absolute;left:0;text-align:left;margin-left:26.85pt;margin-top:105.6pt;width:558.55pt;height:34.4pt;z-index:-251656704;mso-position-horizontal-relative:page" coordorigin="537,2112" coordsize="11171,688">
            <v:shape id="_x0000_s1031" style="position:absolute;left:547;top:2122;width:11150;height:0" coordorigin="547,2122" coordsize="11150,0" path="m547,2122r11150,e" filled="f" strokeweight=".58pt">
              <v:path arrowok="t"/>
            </v:shape>
            <v:shape id="_x0000_s1030" style="position:absolute;left:547;top:2446;width:11150;height:0" coordorigin="547,2446" coordsize="11150,0" path="m547,2446r11150,e" filled="f" strokeweight=".58pt">
              <v:path arrowok="t"/>
            </v:shape>
            <v:shape id="_x0000_s1029" style="position:absolute;left:542;top:2117;width:0;height:677" coordorigin="542,2117" coordsize="0,677" path="m542,2117r,677e" filled="f" strokeweight=".58pt">
              <v:path arrowok="t"/>
            </v:shape>
            <v:shape id="_x0000_s1028" style="position:absolute;left:547;top:2789;width:11150;height:0" coordorigin="547,2789" coordsize="11150,0" path="m547,2789r11150,e" filled="f" strokeweight=".58pt">
              <v:path arrowok="t"/>
            </v:shape>
            <v:shape id="_x0000_s1027" style="position:absolute;left:11702;top:2117;width:0;height:677" coordorigin="11702,2117" coordsize="0,677" path="m11702,2117r,677e" filled="f" strokeweight=".58pt">
              <v:path arrowok="t"/>
            </v:shape>
            <w10:wrap anchorx="page"/>
          </v:group>
        </w:pic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N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o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m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b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re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co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m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p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l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to</w:t>
      </w:r>
      <w:r w:rsidRPr="00404924">
        <w:rPr>
          <w:rFonts w:ascii="Calibri" w:eastAsia="Calibri" w:hAnsi="Calibri" w:cs="Calibri"/>
          <w:spacing w:val="2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de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l</w:t>
      </w:r>
      <w:r w:rsidRPr="00404924">
        <w:rPr>
          <w:rFonts w:ascii="Calibri" w:eastAsia="Calibri" w:hAnsi="Calibri" w:cs="Calibri"/>
          <w:spacing w:val="2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l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ug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ar o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pe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r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s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o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n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 xml:space="preserve">a 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q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u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r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al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i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z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ó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s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 xml:space="preserve">u 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val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u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a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c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i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ó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n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.</w:t>
      </w:r>
    </w:p>
    <w:p w14:paraId="365573CF" w14:textId="77777777" w:rsidR="007739E5" w:rsidRPr="00404924" w:rsidRDefault="007739E5">
      <w:pPr>
        <w:spacing w:before="9" w:line="260" w:lineRule="exact"/>
        <w:rPr>
          <w:sz w:val="26"/>
          <w:szCs w:val="26"/>
          <w:lang w:val="es-MX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1714"/>
        <w:gridCol w:w="1982"/>
        <w:gridCol w:w="1793"/>
        <w:gridCol w:w="1623"/>
        <w:gridCol w:w="1711"/>
      </w:tblGrid>
      <w:tr w:rsidR="007739E5" w:rsidRPr="00404924" w14:paraId="2AA7346C" w14:textId="77777777">
        <w:trPr>
          <w:trHeight w:hRule="exact" w:val="926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748A06C" w14:textId="77777777" w:rsidR="007739E5" w:rsidRPr="00404924" w:rsidRDefault="00C82553">
            <w:pPr>
              <w:ind w:left="52" w:right="55" w:hanging="1"/>
              <w:jc w:val="center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M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ed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io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p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 xml:space="preserve">r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 xml:space="preserve">l 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c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u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al c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n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tactó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 xml:space="preserve">a la 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r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g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a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n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i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z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a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c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i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ó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n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pe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r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s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n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 xml:space="preserve">a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q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u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e le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r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al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i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z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ó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 xml:space="preserve">la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val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u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a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c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i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ó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n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.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F0902" w14:textId="77777777" w:rsidR="007739E5" w:rsidRPr="00404924" w:rsidRDefault="007739E5">
            <w:pPr>
              <w:spacing w:before="18" w:line="200" w:lineRule="exact"/>
              <w:rPr>
                <w:lang w:val="es-MX"/>
              </w:rPr>
            </w:pPr>
          </w:p>
          <w:p w14:paraId="754946EC" w14:textId="77777777" w:rsidR="007739E5" w:rsidRDefault="00C82553">
            <w:pPr>
              <w:ind w:left="594" w:right="423" w:hanging="14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proofErr w:type="spellEnd"/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2CA97" w14:textId="77777777" w:rsidR="007739E5" w:rsidRPr="00404924" w:rsidRDefault="007739E5">
            <w:pPr>
              <w:spacing w:before="18" w:line="200" w:lineRule="exact"/>
              <w:rPr>
                <w:lang w:val="es-MX"/>
              </w:rPr>
            </w:pPr>
          </w:p>
          <w:p w14:paraId="1292CA44" w14:textId="77777777" w:rsidR="007739E5" w:rsidRPr="00404924" w:rsidRDefault="00C82553">
            <w:pPr>
              <w:ind w:left="486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P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 xml:space="preserve">r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s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u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p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atr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ó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n</w:t>
            </w:r>
          </w:p>
          <w:p w14:paraId="24664A27" w14:textId="77777777" w:rsidR="007739E5" w:rsidRPr="00404924" w:rsidRDefault="00C82553">
            <w:pPr>
              <w:spacing w:before="1"/>
              <w:ind w:left="414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s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u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m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p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l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pacing w:val="2"/>
                <w:sz w:val="18"/>
                <w:szCs w:val="18"/>
                <w:lang w:val="es-MX"/>
              </w:rPr>
              <w:t>a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d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r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77D88" w14:textId="77777777" w:rsidR="007739E5" w:rsidRPr="00404924" w:rsidRDefault="007739E5">
            <w:pPr>
              <w:spacing w:before="18" w:line="200" w:lineRule="exact"/>
              <w:rPr>
                <w:lang w:val="es-MX"/>
              </w:rPr>
            </w:pPr>
          </w:p>
          <w:p w14:paraId="02D78933" w14:textId="77777777" w:rsidR="007739E5" w:rsidRDefault="00C82553">
            <w:pPr>
              <w:ind w:left="602" w:right="163" w:hanging="41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íp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72540" w14:textId="77777777" w:rsidR="007739E5" w:rsidRPr="00404924" w:rsidRDefault="007739E5">
            <w:pPr>
              <w:spacing w:before="18" w:line="200" w:lineRule="exact"/>
              <w:rPr>
                <w:lang w:val="es-MX"/>
              </w:rPr>
            </w:pPr>
          </w:p>
          <w:p w14:paraId="0A1CC9D0" w14:textId="77777777" w:rsidR="007739E5" w:rsidRPr="00404924" w:rsidRDefault="00C82553">
            <w:pPr>
              <w:ind w:left="224" w:right="230"/>
              <w:jc w:val="center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Ca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n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al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i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z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a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d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p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r</w:t>
            </w:r>
          </w:p>
          <w:p w14:paraId="0D76D9ED" w14:textId="77777777" w:rsidR="007739E5" w:rsidRPr="00404924" w:rsidRDefault="00C82553">
            <w:pPr>
              <w:spacing w:before="1"/>
              <w:ind w:left="438" w:right="442"/>
              <w:jc w:val="center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CE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u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316C4" w14:textId="77777777" w:rsidR="007739E5" w:rsidRPr="00404924" w:rsidRDefault="007739E5">
            <w:pPr>
              <w:spacing w:before="18" w:line="200" w:lineRule="exact"/>
              <w:rPr>
                <w:lang w:val="es-MX"/>
              </w:rPr>
            </w:pPr>
          </w:p>
          <w:p w14:paraId="5CDD237C" w14:textId="77777777" w:rsidR="007739E5" w:rsidRPr="00404924" w:rsidRDefault="00C82553">
            <w:pPr>
              <w:ind w:left="153" w:right="45" w:hanging="79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t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r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(I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nd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i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qu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c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u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ál</w:t>
            </w:r>
            <w:r w:rsidRPr="00404924">
              <w:rPr>
                <w:rFonts w:ascii="Calibri" w:eastAsia="Calibri" w:hAnsi="Calibri" w:cs="Calibri"/>
                <w:spacing w:val="2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n las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l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í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n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as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d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a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b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aj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)</w:t>
            </w:r>
          </w:p>
        </w:tc>
      </w:tr>
    </w:tbl>
    <w:p w14:paraId="6B92EE0C" w14:textId="77777777" w:rsidR="007739E5" w:rsidRPr="00404924" w:rsidRDefault="007739E5">
      <w:pPr>
        <w:spacing w:line="200" w:lineRule="exact"/>
        <w:rPr>
          <w:lang w:val="es-MX"/>
        </w:rPr>
      </w:pPr>
    </w:p>
    <w:p w14:paraId="7EC321E4" w14:textId="77777777" w:rsidR="007739E5" w:rsidRPr="00404924" w:rsidRDefault="007739E5">
      <w:pPr>
        <w:spacing w:line="200" w:lineRule="exact"/>
        <w:rPr>
          <w:lang w:val="es-MX"/>
        </w:rPr>
      </w:pPr>
    </w:p>
    <w:p w14:paraId="1EF81873" w14:textId="77777777" w:rsidR="007739E5" w:rsidRPr="00404924" w:rsidRDefault="007739E5">
      <w:pPr>
        <w:spacing w:line="200" w:lineRule="exact"/>
        <w:rPr>
          <w:lang w:val="es-MX"/>
        </w:rPr>
      </w:pPr>
    </w:p>
    <w:p w14:paraId="2ECEA78E" w14:textId="77777777" w:rsidR="007739E5" w:rsidRPr="00404924" w:rsidRDefault="007739E5">
      <w:pPr>
        <w:spacing w:line="200" w:lineRule="exact"/>
        <w:rPr>
          <w:lang w:val="es-MX"/>
        </w:rPr>
      </w:pPr>
    </w:p>
    <w:p w14:paraId="48FEB9C5" w14:textId="77777777" w:rsidR="007739E5" w:rsidRPr="00404924" w:rsidRDefault="007739E5">
      <w:pPr>
        <w:spacing w:before="8" w:line="280" w:lineRule="exact"/>
        <w:rPr>
          <w:sz w:val="28"/>
          <w:szCs w:val="28"/>
          <w:lang w:val="es-MX"/>
        </w:rPr>
      </w:pPr>
    </w:p>
    <w:p w14:paraId="6F298378" w14:textId="77777777" w:rsidR="007739E5" w:rsidRPr="00404924" w:rsidRDefault="00C82553">
      <w:pPr>
        <w:spacing w:before="20" w:line="200" w:lineRule="exact"/>
        <w:ind w:left="1282" w:right="1255"/>
        <w:rPr>
          <w:rFonts w:ascii="Calibri" w:eastAsia="Calibri" w:hAnsi="Calibri" w:cs="Calibri"/>
          <w:sz w:val="18"/>
          <w:szCs w:val="18"/>
          <w:lang w:val="es-MX"/>
        </w:rPr>
      </w:pPr>
      <w:r w:rsidRPr="00404924">
        <w:rPr>
          <w:rFonts w:ascii="Calibri" w:eastAsia="Calibri" w:hAnsi="Calibri" w:cs="Calibri"/>
          <w:sz w:val="18"/>
          <w:szCs w:val="18"/>
          <w:lang w:val="es-MX"/>
        </w:rPr>
        <w:t>Mar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qu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co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n</w:t>
      </w:r>
      <w:r w:rsidRPr="00404924">
        <w:rPr>
          <w:rFonts w:ascii="Calibri" w:eastAsia="Calibri" w:hAnsi="Calibri" w:cs="Calibri"/>
          <w:spacing w:val="-3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u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 xml:space="preserve">n </w:t>
      </w:r>
      <w:r w:rsidRPr="00404924">
        <w:rPr>
          <w:rFonts w:ascii="Calibri" w:eastAsia="Calibri" w:hAnsi="Calibri" w:cs="Calibri"/>
          <w:b/>
          <w:sz w:val="18"/>
          <w:szCs w:val="18"/>
          <w:lang w:val="es-MX"/>
        </w:rPr>
        <w:t>X</w:t>
      </w:r>
      <w:r w:rsidRPr="00404924">
        <w:rPr>
          <w:rFonts w:ascii="Calibri" w:eastAsia="Calibri" w:hAnsi="Calibri" w:cs="Calibri"/>
          <w:b/>
          <w:spacing w:val="-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la</w:t>
      </w:r>
      <w:r w:rsidRPr="00404924">
        <w:rPr>
          <w:rFonts w:ascii="Calibri" w:eastAsia="Calibri" w:hAnsi="Calibri" w:cs="Calibri"/>
          <w:spacing w:val="-2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o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p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c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i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ó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n</w:t>
      </w:r>
      <w:r w:rsidRPr="00404924">
        <w:rPr>
          <w:rFonts w:ascii="Calibri" w:eastAsia="Calibri" w:hAnsi="Calibri" w:cs="Calibri"/>
          <w:spacing w:val="-3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q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u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u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s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t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d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co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ns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i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d</w:t>
      </w:r>
      <w:r w:rsidRPr="00404924">
        <w:rPr>
          <w:rFonts w:ascii="Calibri" w:eastAsia="Calibri" w:hAnsi="Calibri" w:cs="Calibri"/>
          <w:spacing w:val="2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re</w:t>
      </w:r>
      <w:r w:rsidRPr="00404924">
        <w:rPr>
          <w:rFonts w:ascii="Calibri" w:eastAsia="Calibri" w:hAnsi="Calibri" w:cs="Calibri"/>
          <w:spacing w:val="-3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2"/>
          <w:sz w:val="18"/>
          <w:szCs w:val="18"/>
          <w:lang w:val="es-MX"/>
        </w:rPr>
        <w:t>a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de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c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u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a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d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 xml:space="preserve">a 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d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a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c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u</w:t>
      </w:r>
      <w:r w:rsidRPr="00404924">
        <w:rPr>
          <w:rFonts w:ascii="Calibri" w:eastAsia="Calibri" w:hAnsi="Calibri" w:cs="Calibri"/>
          <w:spacing w:val="2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r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d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o</w:t>
      </w:r>
      <w:r w:rsidRPr="00404924">
        <w:rPr>
          <w:rFonts w:ascii="Calibri" w:eastAsia="Calibri" w:hAnsi="Calibri" w:cs="Calibri"/>
          <w:spacing w:val="-2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a</w:t>
      </w:r>
      <w:r w:rsidRPr="00404924">
        <w:rPr>
          <w:rFonts w:ascii="Calibri" w:eastAsia="Calibri" w:hAnsi="Calibri" w:cs="Calibri"/>
          <w:spacing w:val="-2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s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u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o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p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i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n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i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ó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n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.</w:t>
      </w:r>
      <w:r w:rsidRPr="00404924">
        <w:rPr>
          <w:rFonts w:ascii="Calibri" w:eastAsia="Calibri" w:hAnsi="Calibri" w:cs="Calibri"/>
          <w:spacing w:val="-2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S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i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al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g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un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o</w:t>
      </w:r>
      <w:r w:rsidRPr="00404924">
        <w:rPr>
          <w:rFonts w:ascii="Calibri" w:eastAsia="Calibri" w:hAnsi="Calibri" w:cs="Calibri"/>
          <w:spacing w:val="-2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d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pacing w:val="-3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l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o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s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as</w:t>
      </w:r>
      <w:r w:rsidRPr="00404924">
        <w:rPr>
          <w:rFonts w:ascii="Calibri" w:eastAsia="Calibri" w:hAnsi="Calibri" w:cs="Calibri"/>
          <w:spacing w:val="-2"/>
          <w:sz w:val="18"/>
          <w:szCs w:val="18"/>
          <w:lang w:val="es-MX"/>
        </w:rPr>
        <w:t>p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c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t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o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s</w:t>
      </w:r>
      <w:r w:rsidRPr="00404924">
        <w:rPr>
          <w:rFonts w:ascii="Calibri" w:eastAsia="Calibri" w:hAnsi="Calibri" w:cs="Calibri"/>
          <w:spacing w:val="-3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a eval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u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 xml:space="preserve">ar 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n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o a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p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li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c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a e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s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c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r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i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b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 xml:space="preserve">a </w:t>
      </w:r>
      <w:r w:rsidRPr="00404924">
        <w:rPr>
          <w:rFonts w:ascii="Calibri" w:eastAsia="Calibri" w:hAnsi="Calibri" w:cs="Calibri"/>
          <w:b/>
          <w:spacing w:val="-1"/>
          <w:sz w:val="18"/>
          <w:szCs w:val="18"/>
          <w:lang w:val="es-MX"/>
        </w:rPr>
        <w:t>N</w:t>
      </w:r>
      <w:r w:rsidRPr="00404924">
        <w:rPr>
          <w:rFonts w:ascii="Calibri" w:eastAsia="Calibri" w:hAnsi="Calibri" w:cs="Calibri"/>
          <w:b/>
          <w:sz w:val="18"/>
          <w:szCs w:val="18"/>
          <w:lang w:val="es-MX"/>
        </w:rPr>
        <w:t>A</w:t>
      </w:r>
      <w:r w:rsidRPr="00404924">
        <w:rPr>
          <w:rFonts w:ascii="Calibri" w:eastAsia="Calibri" w:hAnsi="Calibri" w:cs="Calibri"/>
          <w:b/>
          <w:spacing w:val="2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n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la c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o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lu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m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n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 xml:space="preserve">a </w:t>
      </w:r>
      <w:r w:rsidRPr="00404924">
        <w:rPr>
          <w:rFonts w:ascii="Calibri" w:eastAsia="Calibri" w:hAnsi="Calibri" w:cs="Calibri"/>
          <w:spacing w:val="2"/>
          <w:sz w:val="18"/>
          <w:szCs w:val="18"/>
          <w:lang w:val="es-MX"/>
        </w:rPr>
        <w:t>“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Bu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en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o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”</w:t>
      </w:r>
    </w:p>
    <w:p w14:paraId="26A588AF" w14:textId="77777777" w:rsidR="007739E5" w:rsidRPr="00404924" w:rsidRDefault="007739E5">
      <w:pPr>
        <w:spacing w:before="19" w:line="200" w:lineRule="exact"/>
        <w:rPr>
          <w:lang w:val="es-MX"/>
        </w:r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1440"/>
        <w:gridCol w:w="1441"/>
        <w:gridCol w:w="1546"/>
      </w:tblGrid>
      <w:tr w:rsidR="007739E5" w14:paraId="212D637F" w14:textId="77777777">
        <w:trPr>
          <w:trHeight w:hRule="exact" w:val="230"/>
        </w:trPr>
        <w:tc>
          <w:tcPr>
            <w:tcW w:w="6769" w:type="dxa"/>
            <w:tcBorders>
              <w:top w:val="single" w:sz="5" w:space="0" w:color="000000"/>
              <w:left w:val="single" w:sz="26" w:space="0" w:color="D9D9D9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7795F3E" w14:textId="77777777" w:rsidR="007739E5" w:rsidRDefault="00C82553">
            <w:pPr>
              <w:spacing w:line="200" w:lineRule="exact"/>
              <w:ind w:left="2654" w:right="268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Aspe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ficar</w:t>
            </w:r>
            <w:proofErr w:type="spellEnd"/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4793CE" w14:textId="77777777" w:rsidR="007739E5" w:rsidRDefault="00C82553">
            <w:pPr>
              <w:spacing w:line="200" w:lineRule="exact"/>
              <w:ind w:left="445" w:right="44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FE2E36" w14:textId="77777777" w:rsidR="007739E5" w:rsidRDefault="00C82553">
            <w:pPr>
              <w:spacing w:line="200" w:lineRule="exact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egu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6" w:space="0" w:color="D9D9D9"/>
            </w:tcBorders>
            <w:shd w:val="clear" w:color="auto" w:fill="D9D9D9"/>
          </w:tcPr>
          <w:p w14:paraId="2C3FA86F" w14:textId="77777777" w:rsidR="007739E5" w:rsidRDefault="00C82553">
            <w:pPr>
              <w:spacing w:line="200" w:lineRule="exact"/>
              <w:ind w:left="544" w:right="52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</w:tr>
    </w:tbl>
    <w:p w14:paraId="654EC950" w14:textId="77777777" w:rsidR="007739E5" w:rsidRDefault="007739E5">
      <w:pPr>
        <w:spacing w:before="9"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1440"/>
        <w:gridCol w:w="1441"/>
        <w:gridCol w:w="1546"/>
      </w:tblGrid>
      <w:tr w:rsidR="007739E5" w14:paraId="6721CD00" w14:textId="77777777">
        <w:trPr>
          <w:trHeight w:hRule="exact" w:val="230"/>
        </w:trPr>
        <w:tc>
          <w:tcPr>
            <w:tcW w:w="6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DFB86" w14:textId="77777777" w:rsidR="007739E5" w:rsidRPr="00404924" w:rsidRDefault="00C82553">
            <w:pPr>
              <w:spacing w:line="200" w:lineRule="exact"/>
              <w:ind w:left="1869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T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rato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gene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ral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d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 xml:space="preserve">l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p</w:t>
            </w:r>
            <w:r w:rsidRPr="00404924">
              <w:rPr>
                <w:rFonts w:ascii="Calibri" w:eastAsia="Calibri" w:hAnsi="Calibri" w:cs="Calibri"/>
                <w:spacing w:val="2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r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s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n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 xml:space="preserve">al 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q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u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2"/>
                <w:sz w:val="18"/>
                <w:szCs w:val="18"/>
                <w:lang w:val="es-MX"/>
              </w:rPr>
              <w:t>l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pacing w:val="2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at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end</w:t>
            </w:r>
            <w:r w:rsidRPr="00404924">
              <w:rPr>
                <w:rFonts w:ascii="Calibri" w:eastAsia="Calibri" w:hAnsi="Calibri" w:cs="Calibri"/>
                <w:spacing w:val="2"/>
                <w:sz w:val="18"/>
                <w:szCs w:val="18"/>
                <w:lang w:val="es-MX"/>
              </w:rPr>
              <w:t>i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ó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70803" w14:textId="77777777" w:rsidR="007739E5" w:rsidRDefault="00C82553">
            <w:pPr>
              <w:spacing w:line="200" w:lineRule="exact"/>
              <w:ind w:left="445" w:right="44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B4E1B" w14:textId="77777777" w:rsidR="007739E5" w:rsidRDefault="00C82553">
            <w:pPr>
              <w:spacing w:line="200" w:lineRule="exact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egu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034AE" w14:textId="77777777" w:rsidR="007739E5" w:rsidRDefault="00C82553">
            <w:pPr>
              <w:spacing w:line="200" w:lineRule="exact"/>
              <w:ind w:left="544" w:right="54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</w:tr>
    </w:tbl>
    <w:p w14:paraId="16C27862" w14:textId="77777777" w:rsidR="007739E5" w:rsidRDefault="007739E5">
      <w:pPr>
        <w:spacing w:before="7"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1440"/>
        <w:gridCol w:w="1441"/>
        <w:gridCol w:w="1546"/>
      </w:tblGrid>
      <w:tr w:rsidR="007739E5" w14:paraId="395E5A0C" w14:textId="77777777">
        <w:trPr>
          <w:trHeight w:hRule="exact" w:val="269"/>
        </w:trPr>
        <w:tc>
          <w:tcPr>
            <w:tcW w:w="6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D90F2FC" w14:textId="77777777" w:rsidR="007739E5" w:rsidRPr="00404924" w:rsidRDefault="00C82553">
            <w:pPr>
              <w:spacing w:line="200" w:lineRule="exact"/>
              <w:ind w:left="1579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xp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li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c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a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c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i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ó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n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de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l</w:t>
            </w:r>
            <w:r w:rsidRPr="00404924">
              <w:rPr>
                <w:rFonts w:ascii="Calibri" w:eastAsia="Calibri" w:hAnsi="Calibri" w:cs="Calibri"/>
                <w:spacing w:val="2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p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r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oc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es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val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u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a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c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i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ó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n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–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c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r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t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ifica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c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i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ó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n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C68DE7" w14:textId="77777777" w:rsidR="007739E5" w:rsidRDefault="00C82553">
            <w:pPr>
              <w:spacing w:line="200" w:lineRule="exact"/>
              <w:ind w:left="445" w:right="44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83EC762" w14:textId="77777777" w:rsidR="007739E5" w:rsidRDefault="00C82553">
            <w:pPr>
              <w:spacing w:line="200" w:lineRule="exact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egu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B73ED2B" w14:textId="77777777" w:rsidR="007739E5" w:rsidRDefault="00C82553">
            <w:pPr>
              <w:spacing w:line="200" w:lineRule="exact"/>
              <w:ind w:left="544" w:right="54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</w:tr>
    </w:tbl>
    <w:p w14:paraId="73B14683" w14:textId="77777777" w:rsidR="007739E5" w:rsidRDefault="007739E5">
      <w:pPr>
        <w:spacing w:before="9"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1440"/>
        <w:gridCol w:w="1441"/>
        <w:gridCol w:w="1546"/>
      </w:tblGrid>
      <w:tr w:rsidR="007739E5" w14:paraId="51936C98" w14:textId="77777777">
        <w:trPr>
          <w:trHeight w:hRule="exact" w:val="230"/>
        </w:trPr>
        <w:tc>
          <w:tcPr>
            <w:tcW w:w="6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B0CB8" w14:textId="77777777" w:rsidR="007739E5" w:rsidRPr="00404924" w:rsidRDefault="00C82553">
            <w:pPr>
              <w:spacing w:line="200" w:lineRule="exact"/>
              <w:ind w:left="2229" w:right="2235"/>
              <w:jc w:val="center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Clar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id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ad</w:t>
            </w:r>
            <w:r w:rsidRPr="00404924">
              <w:rPr>
                <w:rFonts w:ascii="Calibri" w:eastAsia="Calibri" w:hAnsi="Calibri" w:cs="Calibri"/>
                <w:spacing w:val="2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n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l</w:t>
            </w:r>
            <w:r w:rsidRPr="00404924">
              <w:rPr>
                <w:rFonts w:ascii="Calibri" w:eastAsia="Calibri" w:hAnsi="Calibri" w:cs="Calibri"/>
                <w:spacing w:val="2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us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d</w:t>
            </w:r>
            <w:r w:rsidRPr="00404924">
              <w:rPr>
                <w:rFonts w:ascii="Calibri" w:eastAsia="Calibri" w:hAnsi="Calibri" w:cs="Calibri"/>
                <w:spacing w:val="2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l l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n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gu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aje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3D5DF" w14:textId="77777777" w:rsidR="007739E5" w:rsidRDefault="00C82553">
            <w:pPr>
              <w:spacing w:line="200" w:lineRule="exact"/>
              <w:ind w:left="445" w:right="44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09C90" w14:textId="77777777" w:rsidR="007739E5" w:rsidRDefault="00C82553">
            <w:pPr>
              <w:spacing w:line="200" w:lineRule="exact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egu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2FDE8" w14:textId="77777777" w:rsidR="007739E5" w:rsidRDefault="00C82553">
            <w:pPr>
              <w:spacing w:line="200" w:lineRule="exact"/>
              <w:ind w:left="544" w:right="54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</w:tr>
    </w:tbl>
    <w:p w14:paraId="1FB9EFB8" w14:textId="77777777" w:rsidR="007739E5" w:rsidRDefault="007739E5">
      <w:pPr>
        <w:spacing w:before="7" w:line="200" w:lineRule="exact"/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1440"/>
        <w:gridCol w:w="1441"/>
        <w:gridCol w:w="1546"/>
      </w:tblGrid>
      <w:tr w:rsidR="007739E5" w14:paraId="35709377" w14:textId="77777777">
        <w:trPr>
          <w:trHeight w:hRule="exact" w:val="230"/>
        </w:trPr>
        <w:tc>
          <w:tcPr>
            <w:tcW w:w="6769" w:type="dxa"/>
            <w:tcBorders>
              <w:top w:val="single" w:sz="5" w:space="0" w:color="000000"/>
              <w:left w:val="single" w:sz="26" w:space="0" w:color="D9D9D9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B2E19EB" w14:textId="77777777" w:rsidR="007739E5" w:rsidRPr="00404924" w:rsidRDefault="00C82553">
            <w:pPr>
              <w:spacing w:line="200" w:lineRule="exact"/>
              <w:ind w:left="1778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T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ra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nsp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ar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n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c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ia en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2"/>
                <w:sz w:val="18"/>
                <w:szCs w:val="18"/>
                <w:lang w:val="es-MX"/>
              </w:rPr>
              <w:t>i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n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f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rmaci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ó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n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s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b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re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co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s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t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2A52F6C" w14:textId="77777777" w:rsidR="007739E5" w:rsidRDefault="00C82553">
            <w:pPr>
              <w:spacing w:line="200" w:lineRule="exact"/>
              <w:ind w:left="445" w:right="44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194762" w14:textId="77777777" w:rsidR="007739E5" w:rsidRDefault="00C82553">
            <w:pPr>
              <w:spacing w:line="200" w:lineRule="exact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egu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6" w:space="0" w:color="D9D9D9"/>
            </w:tcBorders>
            <w:shd w:val="clear" w:color="auto" w:fill="D9D9D9"/>
          </w:tcPr>
          <w:p w14:paraId="52D44BE6" w14:textId="77777777" w:rsidR="007739E5" w:rsidRDefault="00C82553">
            <w:pPr>
              <w:spacing w:line="200" w:lineRule="exact"/>
              <w:ind w:left="544" w:right="52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</w:tr>
    </w:tbl>
    <w:p w14:paraId="3AD61F10" w14:textId="77777777" w:rsidR="007739E5" w:rsidRDefault="007739E5">
      <w:pPr>
        <w:spacing w:before="9"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1440"/>
        <w:gridCol w:w="1441"/>
        <w:gridCol w:w="1546"/>
      </w:tblGrid>
      <w:tr w:rsidR="007739E5" w14:paraId="0FEEF872" w14:textId="77777777">
        <w:trPr>
          <w:trHeight w:hRule="exact" w:val="231"/>
        </w:trPr>
        <w:tc>
          <w:tcPr>
            <w:tcW w:w="6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272B1" w14:textId="77777777" w:rsidR="007739E5" w:rsidRDefault="00C82553">
            <w:pPr>
              <w:spacing w:line="200" w:lineRule="exact"/>
              <w:ind w:left="2608" w:right="261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laraci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proofErr w:type="spellEnd"/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6CDE4" w14:textId="77777777" w:rsidR="007739E5" w:rsidRDefault="00C82553">
            <w:pPr>
              <w:spacing w:line="200" w:lineRule="exact"/>
              <w:ind w:left="445" w:right="44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55248" w14:textId="77777777" w:rsidR="007739E5" w:rsidRDefault="00C82553">
            <w:pPr>
              <w:spacing w:line="200" w:lineRule="exact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egu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285AC" w14:textId="77777777" w:rsidR="007739E5" w:rsidRDefault="00C82553">
            <w:pPr>
              <w:spacing w:line="200" w:lineRule="exact"/>
              <w:ind w:left="544" w:right="54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</w:tr>
    </w:tbl>
    <w:p w14:paraId="5DBDE289" w14:textId="77777777" w:rsidR="007739E5" w:rsidRDefault="007739E5">
      <w:pPr>
        <w:spacing w:before="7" w:line="200" w:lineRule="exact"/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1440"/>
        <w:gridCol w:w="1441"/>
        <w:gridCol w:w="1546"/>
      </w:tblGrid>
      <w:tr w:rsidR="007739E5" w14:paraId="0F0E5807" w14:textId="77777777">
        <w:trPr>
          <w:trHeight w:hRule="exact" w:val="230"/>
        </w:trPr>
        <w:tc>
          <w:tcPr>
            <w:tcW w:w="6769" w:type="dxa"/>
            <w:tcBorders>
              <w:top w:val="single" w:sz="5" w:space="0" w:color="000000"/>
              <w:left w:val="single" w:sz="26" w:space="0" w:color="D9D9D9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A899A7" w14:textId="77777777" w:rsidR="007739E5" w:rsidRPr="00404924" w:rsidRDefault="00C82553">
            <w:pPr>
              <w:spacing w:line="200" w:lineRule="exact"/>
              <w:ind w:left="1619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s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ta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d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d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las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I</w:t>
            </w:r>
            <w:r w:rsidRPr="00404924">
              <w:rPr>
                <w:rFonts w:ascii="Calibri" w:eastAsia="Calibri" w:hAnsi="Calibri" w:cs="Calibri"/>
                <w:spacing w:val="2"/>
                <w:sz w:val="18"/>
                <w:szCs w:val="18"/>
                <w:lang w:val="es-MX"/>
              </w:rPr>
              <w:t>n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s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ta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l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a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c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i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ne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s</w:t>
            </w:r>
            <w:r w:rsidRPr="00404924">
              <w:rPr>
                <w:rFonts w:ascii="Calibri" w:eastAsia="Calibri" w:hAnsi="Calibri" w:cs="Calibri"/>
                <w:spacing w:val="3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n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l</w:t>
            </w:r>
            <w:r w:rsidRPr="00404924">
              <w:rPr>
                <w:rFonts w:ascii="Calibri" w:eastAsia="Calibri" w:hAnsi="Calibri" w:cs="Calibri"/>
                <w:spacing w:val="2"/>
                <w:sz w:val="18"/>
                <w:szCs w:val="18"/>
                <w:lang w:val="es-MX"/>
              </w:rPr>
              <w:t>a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s</w:t>
            </w:r>
            <w:r w:rsidRPr="00404924">
              <w:rPr>
                <w:rFonts w:ascii="Calibri" w:eastAsia="Calibri" w:hAnsi="Calibri" w:cs="Calibri"/>
                <w:spacing w:val="2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qu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2"/>
                <w:sz w:val="18"/>
                <w:szCs w:val="18"/>
                <w:lang w:val="es-MX"/>
              </w:rPr>
              <w:t>s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val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u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ó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71B8D7C" w14:textId="77777777" w:rsidR="007739E5" w:rsidRDefault="00C82553">
            <w:pPr>
              <w:spacing w:line="200" w:lineRule="exact"/>
              <w:ind w:left="445" w:right="44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70FA483" w14:textId="77777777" w:rsidR="007739E5" w:rsidRDefault="00C82553">
            <w:pPr>
              <w:spacing w:line="200" w:lineRule="exact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egu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6" w:space="0" w:color="D9D9D9"/>
            </w:tcBorders>
            <w:shd w:val="clear" w:color="auto" w:fill="D9D9D9"/>
          </w:tcPr>
          <w:p w14:paraId="0E2726F6" w14:textId="77777777" w:rsidR="007739E5" w:rsidRDefault="00C82553">
            <w:pPr>
              <w:spacing w:line="200" w:lineRule="exact"/>
              <w:ind w:left="544" w:right="52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</w:tr>
    </w:tbl>
    <w:p w14:paraId="3453C1E9" w14:textId="77777777" w:rsidR="007739E5" w:rsidRDefault="007739E5">
      <w:pPr>
        <w:spacing w:before="9"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1440"/>
        <w:gridCol w:w="1441"/>
        <w:gridCol w:w="1546"/>
      </w:tblGrid>
      <w:tr w:rsidR="007739E5" w14:paraId="77217D48" w14:textId="77777777">
        <w:trPr>
          <w:trHeight w:hRule="exact" w:val="230"/>
        </w:trPr>
        <w:tc>
          <w:tcPr>
            <w:tcW w:w="6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2D86C" w14:textId="77777777" w:rsidR="007739E5" w:rsidRPr="00404924" w:rsidRDefault="00C82553">
            <w:pPr>
              <w:spacing w:line="200" w:lineRule="exact"/>
              <w:ind w:left="1958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s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ta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d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de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 xml:space="preserve">l </w:t>
            </w:r>
            <w:r w:rsidRPr="00404924">
              <w:rPr>
                <w:rFonts w:ascii="Calibri" w:eastAsia="Calibri" w:hAnsi="Calibri" w:cs="Calibri"/>
                <w:spacing w:val="2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qu</w:t>
            </w:r>
            <w:r w:rsidRPr="00404924">
              <w:rPr>
                <w:rFonts w:ascii="Calibri" w:eastAsia="Calibri" w:hAnsi="Calibri" w:cs="Calibri"/>
                <w:spacing w:val="2"/>
                <w:sz w:val="18"/>
                <w:szCs w:val="18"/>
                <w:lang w:val="es-MX"/>
              </w:rPr>
              <w:t>i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p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 xml:space="preserve"> co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n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 xml:space="preserve">l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qu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pacing w:val="2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s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2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val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u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ó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5535D" w14:textId="77777777" w:rsidR="007739E5" w:rsidRDefault="00C82553">
            <w:pPr>
              <w:spacing w:line="200" w:lineRule="exact"/>
              <w:ind w:left="445" w:right="44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C1676" w14:textId="77777777" w:rsidR="007739E5" w:rsidRDefault="00C82553">
            <w:pPr>
              <w:spacing w:line="200" w:lineRule="exact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egu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69A7C" w14:textId="77777777" w:rsidR="007739E5" w:rsidRDefault="00C82553">
            <w:pPr>
              <w:spacing w:line="200" w:lineRule="exact"/>
              <w:ind w:left="544" w:right="54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</w:tr>
    </w:tbl>
    <w:p w14:paraId="5AD02545" w14:textId="77777777" w:rsidR="007739E5" w:rsidRDefault="007739E5">
      <w:pPr>
        <w:spacing w:before="7" w:line="200" w:lineRule="exact"/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1440"/>
        <w:gridCol w:w="1441"/>
        <w:gridCol w:w="1546"/>
      </w:tblGrid>
      <w:tr w:rsidR="007739E5" w14:paraId="527279DC" w14:textId="77777777">
        <w:trPr>
          <w:trHeight w:hRule="exact" w:val="230"/>
        </w:trPr>
        <w:tc>
          <w:tcPr>
            <w:tcW w:w="6769" w:type="dxa"/>
            <w:tcBorders>
              <w:top w:val="single" w:sz="5" w:space="0" w:color="000000"/>
              <w:left w:val="single" w:sz="26" w:space="0" w:color="D9D9D9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E32BA7A" w14:textId="77777777" w:rsidR="007739E5" w:rsidRPr="00404924" w:rsidRDefault="00C82553">
            <w:pPr>
              <w:spacing w:line="200" w:lineRule="exact"/>
              <w:ind w:left="1845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Pr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oc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es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d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val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u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a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c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i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ó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n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d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la c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m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pe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t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e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n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c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ia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B28E888" w14:textId="77777777" w:rsidR="007739E5" w:rsidRDefault="00C82553">
            <w:pPr>
              <w:spacing w:line="200" w:lineRule="exact"/>
              <w:ind w:left="445" w:right="44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B6DA051" w14:textId="77777777" w:rsidR="007739E5" w:rsidRDefault="00C82553">
            <w:pPr>
              <w:spacing w:line="200" w:lineRule="exact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egu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6" w:space="0" w:color="D9D9D9"/>
            </w:tcBorders>
            <w:shd w:val="clear" w:color="auto" w:fill="D9D9D9"/>
          </w:tcPr>
          <w:p w14:paraId="67AC2774" w14:textId="77777777" w:rsidR="007739E5" w:rsidRDefault="00C82553">
            <w:pPr>
              <w:spacing w:line="200" w:lineRule="exact"/>
              <w:ind w:left="544" w:right="52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</w:tr>
    </w:tbl>
    <w:p w14:paraId="0CB9DC45" w14:textId="77777777" w:rsidR="007739E5" w:rsidRDefault="007739E5">
      <w:pPr>
        <w:spacing w:before="9"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1440"/>
        <w:gridCol w:w="1441"/>
        <w:gridCol w:w="1546"/>
      </w:tblGrid>
      <w:tr w:rsidR="007739E5" w14:paraId="597F2DAE" w14:textId="77777777">
        <w:trPr>
          <w:trHeight w:hRule="exact" w:val="228"/>
        </w:trPr>
        <w:tc>
          <w:tcPr>
            <w:tcW w:w="6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3F365" w14:textId="77777777" w:rsidR="007739E5" w:rsidRPr="00404924" w:rsidRDefault="00C82553">
            <w:pPr>
              <w:spacing w:line="200" w:lineRule="exact"/>
              <w:ind w:left="1286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o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m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un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i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c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a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c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i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ó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n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 xml:space="preserve"> gene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r</w:t>
            </w:r>
            <w:r w:rsidRPr="00404924">
              <w:rPr>
                <w:rFonts w:ascii="Calibri" w:eastAsia="Calibri" w:hAnsi="Calibri" w:cs="Calibri"/>
                <w:spacing w:val="2"/>
                <w:sz w:val="18"/>
                <w:szCs w:val="18"/>
                <w:lang w:val="es-MX"/>
              </w:rPr>
              <w:t>a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 xml:space="preserve">l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p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 xml:space="preserve">ara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d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ar</w:t>
            </w:r>
            <w:r w:rsidRPr="00404924">
              <w:rPr>
                <w:rFonts w:ascii="Calibri" w:eastAsia="Calibri" w:hAnsi="Calibri" w:cs="Calibri"/>
                <w:spacing w:val="2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s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egu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im</w:t>
            </w:r>
            <w:r w:rsidRPr="00404924">
              <w:rPr>
                <w:rFonts w:ascii="Calibri" w:eastAsia="Calibri" w:hAnsi="Calibri" w:cs="Calibri"/>
                <w:spacing w:val="2"/>
                <w:sz w:val="18"/>
                <w:szCs w:val="18"/>
                <w:lang w:val="es-MX"/>
              </w:rPr>
              <w:t>i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en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to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a su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 xml:space="preserve"> 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p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r</w:t>
            </w:r>
            <w:r w:rsidRPr="00404924">
              <w:rPr>
                <w:rFonts w:ascii="Calibri" w:eastAsia="Calibri" w:hAnsi="Calibri" w:cs="Calibri"/>
                <w:spacing w:val="1"/>
                <w:sz w:val="18"/>
                <w:szCs w:val="18"/>
                <w:lang w:val="es-MX"/>
              </w:rPr>
              <w:t>oc</w:t>
            </w:r>
            <w:r w:rsidRPr="00404924">
              <w:rPr>
                <w:rFonts w:ascii="Calibri" w:eastAsia="Calibri" w:hAnsi="Calibri" w:cs="Calibri"/>
                <w:spacing w:val="-1"/>
                <w:sz w:val="18"/>
                <w:szCs w:val="18"/>
                <w:lang w:val="es-MX"/>
              </w:rPr>
              <w:t>es</w:t>
            </w:r>
            <w:r w:rsidRPr="00404924">
              <w:rPr>
                <w:rFonts w:ascii="Calibri" w:eastAsia="Calibri" w:hAnsi="Calibri" w:cs="Calibri"/>
                <w:sz w:val="18"/>
                <w:szCs w:val="18"/>
                <w:lang w:val="es-MX"/>
              </w:rPr>
              <w:t>o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D499A" w14:textId="77777777" w:rsidR="007739E5" w:rsidRDefault="00C82553">
            <w:pPr>
              <w:spacing w:line="200" w:lineRule="exact"/>
              <w:ind w:left="445" w:right="44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D5F9A" w14:textId="77777777" w:rsidR="007739E5" w:rsidRDefault="00C82553">
            <w:pPr>
              <w:spacing w:line="200" w:lineRule="exact"/>
              <w:ind w:left="4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egu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97BCD" w14:textId="77777777" w:rsidR="007739E5" w:rsidRDefault="00C82553">
            <w:pPr>
              <w:spacing w:line="200" w:lineRule="exact"/>
              <w:ind w:left="544" w:right="54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</w:tr>
    </w:tbl>
    <w:p w14:paraId="7F084D9D" w14:textId="77777777" w:rsidR="007739E5" w:rsidRDefault="007739E5">
      <w:pPr>
        <w:spacing w:before="9" w:line="200" w:lineRule="exact"/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1440"/>
        <w:gridCol w:w="967"/>
        <w:gridCol w:w="474"/>
        <w:gridCol w:w="1546"/>
      </w:tblGrid>
      <w:tr w:rsidR="007739E5" w14:paraId="2670266E" w14:textId="77777777">
        <w:trPr>
          <w:trHeight w:hRule="exact" w:val="230"/>
        </w:trPr>
        <w:tc>
          <w:tcPr>
            <w:tcW w:w="6769" w:type="dxa"/>
            <w:tcBorders>
              <w:top w:val="single" w:sz="5" w:space="0" w:color="000000"/>
              <w:left w:val="single" w:sz="26" w:space="0" w:color="D9D9D9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968554" w14:textId="77777777" w:rsidR="007739E5" w:rsidRDefault="00C82553">
            <w:pPr>
              <w:spacing w:line="200" w:lineRule="exact"/>
              <w:ind w:left="199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ificado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tun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585ED1D" w14:textId="77777777" w:rsidR="007739E5" w:rsidRDefault="00C82553">
            <w:pPr>
              <w:spacing w:line="200" w:lineRule="exact"/>
              <w:ind w:left="445" w:right="44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7" w:space="0" w:color="D9D9D9"/>
            </w:tcBorders>
            <w:shd w:val="clear" w:color="auto" w:fill="D9D9D9"/>
          </w:tcPr>
          <w:p w14:paraId="6DE64647" w14:textId="77777777" w:rsidR="007739E5" w:rsidRDefault="00C82553">
            <w:pPr>
              <w:spacing w:line="200" w:lineRule="exact"/>
              <w:ind w:left="436" w:right="-1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egu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27" w:space="0" w:color="D9D9D9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622FC58" w14:textId="77777777" w:rsidR="007739E5" w:rsidRDefault="007739E5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6" w:space="0" w:color="D9D9D9"/>
            </w:tcBorders>
            <w:shd w:val="clear" w:color="auto" w:fill="D9D9D9"/>
          </w:tcPr>
          <w:p w14:paraId="77377AD5" w14:textId="77777777" w:rsidR="007739E5" w:rsidRDefault="00C82553">
            <w:pPr>
              <w:spacing w:line="200" w:lineRule="exact"/>
              <w:ind w:left="544" w:right="52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</w:tr>
    </w:tbl>
    <w:p w14:paraId="377F16EA" w14:textId="77777777" w:rsidR="007739E5" w:rsidRDefault="007739E5">
      <w:pPr>
        <w:spacing w:before="7" w:line="200" w:lineRule="exact"/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96"/>
      </w:tblGrid>
      <w:tr w:rsidR="007739E5" w14:paraId="65B9DCA3" w14:textId="77777777">
        <w:trPr>
          <w:trHeight w:hRule="exact" w:val="230"/>
        </w:trPr>
        <w:tc>
          <w:tcPr>
            <w:tcW w:w="11196" w:type="dxa"/>
            <w:tcBorders>
              <w:top w:val="single" w:sz="5" w:space="0" w:color="000000"/>
              <w:left w:val="single" w:sz="26" w:space="0" w:color="D9D9D9"/>
              <w:bottom w:val="single" w:sz="5" w:space="0" w:color="000000"/>
              <w:right w:val="single" w:sz="26" w:space="0" w:color="D9D9D9"/>
            </w:tcBorders>
            <w:shd w:val="clear" w:color="auto" w:fill="D9D9D9"/>
          </w:tcPr>
          <w:p w14:paraId="219ED764" w14:textId="77777777" w:rsidR="007739E5" w:rsidRDefault="00C82553">
            <w:pPr>
              <w:spacing w:line="200" w:lineRule="exact"/>
              <w:ind w:left="3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/o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nci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</w:tc>
      </w:tr>
      <w:tr w:rsidR="007739E5" w14:paraId="3A975098" w14:textId="77777777">
        <w:trPr>
          <w:trHeight w:hRule="exact" w:val="230"/>
        </w:trPr>
        <w:tc>
          <w:tcPr>
            <w:tcW w:w="1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233BB" w14:textId="77777777" w:rsidR="007739E5" w:rsidRDefault="007739E5"/>
        </w:tc>
      </w:tr>
      <w:tr w:rsidR="007739E5" w14:paraId="27E3FCB3" w14:textId="77777777">
        <w:trPr>
          <w:trHeight w:hRule="exact" w:val="230"/>
        </w:trPr>
        <w:tc>
          <w:tcPr>
            <w:tcW w:w="1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BB1E1" w14:textId="77777777" w:rsidR="007739E5" w:rsidRDefault="007739E5"/>
        </w:tc>
      </w:tr>
      <w:tr w:rsidR="007739E5" w14:paraId="020FDB21" w14:textId="77777777">
        <w:trPr>
          <w:trHeight w:hRule="exact" w:val="228"/>
        </w:trPr>
        <w:tc>
          <w:tcPr>
            <w:tcW w:w="1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23172" w14:textId="77777777" w:rsidR="007739E5" w:rsidRDefault="007739E5"/>
        </w:tc>
      </w:tr>
    </w:tbl>
    <w:p w14:paraId="35562614" w14:textId="77777777" w:rsidR="007739E5" w:rsidRDefault="007739E5">
      <w:pPr>
        <w:spacing w:line="180" w:lineRule="exact"/>
        <w:rPr>
          <w:sz w:val="19"/>
          <w:szCs w:val="19"/>
        </w:rPr>
      </w:pPr>
    </w:p>
    <w:p w14:paraId="44FFA3BC" w14:textId="77777777" w:rsidR="007739E5" w:rsidRPr="00404924" w:rsidRDefault="00C82553">
      <w:pPr>
        <w:spacing w:before="23"/>
        <w:ind w:left="1282" w:right="2630"/>
        <w:rPr>
          <w:rFonts w:ascii="Calibri" w:eastAsia="Calibri" w:hAnsi="Calibri" w:cs="Calibri"/>
          <w:sz w:val="18"/>
          <w:szCs w:val="18"/>
          <w:lang w:val="es-MX"/>
        </w:rPr>
      </w:pP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G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racias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p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o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 xml:space="preserve">r 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s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u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2"/>
          <w:sz w:val="18"/>
          <w:szCs w:val="18"/>
          <w:lang w:val="es-MX"/>
        </w:rPr>
        <w:t>t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i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m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p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o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 xml:space="preserve"> d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l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l</w:t>
      </w:r>
      <w:r w:rsidRPr="00404924">
        <w:rPr>
          <w:rFonts w:ascii="Calibri" w:eastAsia="Calibri" w:hAnsi="Calibri" w:cs="Calibri"/>
          <w:spacing w:val="2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n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a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d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o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d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es</w:t>
      </w:r>
      <w:r w:rsidRPr="00404924">
        <w:rPr>
          <w:rFonts w:ascii="Calibri" w:eastAsia="Calibri" w:hAnsi="Calibri" w:cs="Calibri"/>
          <w:spacing w:val="2"/>
          <w:sz w:val="18"/>
          <w:szCs w:val="18"/>
          <w:lang w:val="es-MX"/>
        </w:rPr>
        <w:t>t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f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o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rmat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o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 xml:space="preserve">, 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s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u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o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p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i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n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i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ó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n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2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s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vali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o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s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 xml:space="preserve">a 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p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ara mej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o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rar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n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u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es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t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r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o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s</w:t>
      </w:r>
      <w:r w:rsidRPr="00404924">
        <w:rPr>
          <w:rFonts w:ascii="Calibri" w:eastAsia="Calibri" w:hAnsi="Calibri" w:cs="Calibri"/>
          <w:spacing w:val="2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rv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i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c</w:t>
      </w:r>
      <w:r w:rsidRPr="00404924">
        <w:rPr>
          <w:rFonts w:ascii="Calibri" w:eastAsia="Calibri" w:hAnsi="Calibri" w:cs="Calibri"/>
          <w:spacing w:val="2"/>
          <w:sz w:val="18"/>
          <w:szCs w:val="18"/>
          <w:lang w:val="es-MX"/>
        </w:rPr>
        <w:t>i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o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 xml:space="preserve">. 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S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i r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qu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i</w:t>
      </w:r>
      <w:r w:rsidRPr="00404924">
        <w:rPr>
          <w:rFonts w:ascii="Calibri" w:eastAsia="Calibri" w:hAnsi="Calibri" w:cs="Calibri"/>
          <w:spacing w:val="2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re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amp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l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 xml:space="preserve">iar 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l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a i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n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f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o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rmaci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ó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n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es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c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r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i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b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 xml:space="preserve">a a </w:t>
      </w:r>
      <w:r w:rsidRPr="00404924">
        <w:rPr>
          <w:rFonts w:ascii="Calibri" w:eastAsia="Calibri" w:hAnsi="Calibri" w:cs="Calibri"/>
          <w:color w:val="0462C1"/>
          <w:spacing w:val="-39"/>
          <w:sz w:val="18"/>
          <w:szCs w:val="18"/>
          <w:lang w:val="es-MX"/>
        </w:rPr>
        <w:t xml:space="preserve"> </w:t>
      </w:r>
      <w:hyperlink r:id="rId8">
        <w:r w:rsidRPr="00404924">
          <w:rPr>
            <w:rFonts w:ascii="Calibri" w:eastAsia="Calibri" w:hAnsi="Calibri" w:cs="Calibri"/>
            <w:color w:val="0462C1"/>
            <w:spacing w:val="1"/>
            <w:sz w:val="18"/>
            <w:szCs w:val="18"/>
            <w:u w:val="single" w:color="0462C1"/>
            <w:lang w:val="es-MX"/>
          </w:rPr>
          <w:t>co</w:t>
        </w:r>
        <w:r w:rsidRPr="00404924">
          <w:rPr>
            <w:rFonts w:ascii="Calibri" w:eastAsia="Calibri" w:hAnsi="Calibri" w:cs="Calibri"/>
            <w:color w:val="0462C1"/>
            <w:spacing w:val="-1"/>
            <w:sz w:val="18"/>
            <w:szCs w:val="18"/>
            <w:u w:val="single" w:color="0462C1"/>
            <w:lang w:val="es-MX"/>
          </w:rPr>
          <w:t>n</w:t>
        </w:r>
        <w:r w:rsidRPr="00404924">
          <w:rPr>
            <w:rFonts w:ascii="Calibri" w:eastAsia="Calibri" w:hAnsi="Calibri" w:cs="Calibri"/>
            <w:color w:val="0462C1"/>
            <w:sz w:val="18"/>
            <w:szCs w:val="18"/>
            <w:u w:val="single" w:color="0462C1"/>
            <w:lang w:val="es-MX"/>
          </w:rPr>
          <w:t>tact</w:t>
        </w:r>
        <w:r w:rsidRPr="00404924">
          <w:rPr>
            <w:rFonts w:ascii="Calibri" w:eastAsia="Calibri" w:hAnsi="Calibri" w:cs="Calibri"/>
            <w:color w:val="0462C1"/>
            <w:spacing w:val="1"/>
            <w:sz w:val="18"/>
            <w:szCs w:val="18"/>
            <w:u w:val="single" w:color="0462C1"/>
            <w:lang w:val="es-MX"/>
          </w:rPr>
          <w:t>o</w:t>
        </w:r>
        <w:r w:rsidRPr="00404924">
          <w:rPr>
            <w:rFonts w:ascii="Calibri" w:eastAsia="Calibri" w:hAnsi="Calibri" w:cs="Calibri"/>
            <w:color w:val="0462C1"/>
            <w:sz w:val="18"/>
            <w:szCs w:val="18"/>
            <w:u w:val="single" w:color="0462C1"/>
            <w:lang w:val="es-MX"/>
          </w:rPr>
          <w:t>@c</w:t>
        </w:r>
        <w:r w:rsidRPr="00404924">
          <w:rPr>
            <w:rFonts w:ascii="Calibri" w:eastAsia="Calibri" w:hAnsi="Calibri" w:cs="Calibri"/>
            <w:color w:val="0462C1"/>
            <w:spacing w:val="1"/>
            <w:sz w:val="18"/>
            <w:szCs w:val="18"/>
            <w:u w:val="single" w:color="0462C1"/>
            <w:lang w:val="es-MX"/>
          </w:rPr>
          <w:t>o</w:t>
        </w:r>
        <w:r w:rsidRPr="00404924">
          <w:rPr>
            <w:rFonts w:ascii="Calibri" w:eastAsia="Calibri" w:hAnsi="Calibri" w:cs="Calibri"/>
            <w:color w:val="0462C1"/>
            <w:spacing w:val="-1"/>
            <w:sz w:val="18"/>
            <w:szCs w:val="18"/>
            <w:u w:val="single" w:color="0462C1"/>
            <w:lang w:val="es-MX"/>
          </w:rPr>
          <w:t>no</w:t>
        </w:r>
        <w:r w:rsidRPr="00404924">
          <w:rPr>
            <w:rFonts w:ascii="Calibri" w:eastAsia="Calibri" w:hAnsi="Calibri" w:cs="Calibri"/>
            <w:color w:val="0462C1"/>
            <w:spacing w:val="1"/>
            <w:sz w:val="18"/>
            <w:szCs w:val="18"/>
            <w:u w:val="single" w:color="0462C1"/>
            <w:lang w:val="es-MX"/>
          </w:rPr>
          <w:t>c</w:t>
        </w:r>
        <w:r w:rsidRPr="00404924">
          <w:rPr>
            <w:rFonts w:ascii="Calibri" w:eastAsia="Calibri" w:hAnsi="Calibri" w:cs="Calibri"/>
            <w:color w:val="0462C1"/>
            <w:spacing w:val="-1"/>
            <w:sz w:val="18"/>
            <w:szCs w:val="18"/>
            <w:u w:val="single" w:color="0462C1"/>
            <w:lang w:val="es-MX"/>
          </w:rPr>
          <w:t>e</w:t>
        </w:r>
        <w:r w:rsidRPr="00404924">
          <w:rPr>
            <w:rFonts w:ascii="Calibri" w:eastAsia="Calibri" w:hAnsi="Calibri" w:cs="Calibri"/>
            <w:color w:val="0462C1"/>
            <w:sz w:val="18"/>
            <w:szCs w:val="18"/>
            <w:u w:val="single" w:color="0462C1"/>
            <w:lang w:val="es-MX"/>
          </w:rPr>
          <w:t>r.</w:t>
        </w:r>
        <w:r w:rsidRPr="00404924">
          <w:rPr>
            <w:rFonts w:ascii="Calibri" w:eastAsia="Calibri" w:hAnsi="Calibri" w:cs="Calibri"/>
            <w:color w:val="0462C1"/>
            <w:spacing w:val="-1"/>
            <w:sz w:val="18"/>
            <w:szCs w:val="18"/>
            <w:u w:val="single" w:color="0462C1"/>
            <w:lang w:val="es-MX"/>
          </w:rPr>
          <w:t>g</w:t>
        </w:r>
        <w:r w:rsidRPr="00404924">
          <w:rPr>
            <w:rFonts w:ascii="Calibri" w:eastAsia="Calibri" w:hAnsi="Calibri" w:cs="Calibri"/>
            <w:color w:val="0462C1"/>
            <w:spacing w:val="1"/>
            <w:sz w:val="18"/>
            <w:szCs w:val="18"/>
            <w:u w:val="single" w:color="0462C1"/>
            <w:lang w:val="es-MX"/>
          </w:rPr>
          <w:t>o</w:t>
        </w:r>
        <w:r w:rsidRPr="00404924">
          <w:rPr>
            <w:rFonts w:ascii="Calibri" w:eastAsia="Calibri" w:hAnsi="Calibri" w:cs="Calibri"/>
            <w:color w:val="0462C1"/>
            <w:spacing w:val="-1"/>
            <w:sz w:val="18"/>
            <w:szCs w:val="18"/>
            <w:u w:val="single" w:color="0462C1"/>
            <w:lang w:val="es-MX"/>
          </w:rPr>
          <w:t>b</w:t>
        </w:r>
        <w:r w:rsidRPr="00404924">
          <w:rPr>
            <w:rFonts w:ascii="Calibri" w:eastAsia="Calibri" w:hAnsi="Calibri" w:cs="Calibri"/>
            <w:color w:val="0462C1"/>
            <w:sz w:val="18"/>
            <w:szCs w:val="18"/>
            <w:u w:val="single" w:color="0462C1"/>
            <w:lang w:val="es-MX"/>
          </w:rPr>
          <w:t>.m</w:t>
        </w:r>
        <w:r w:rsidRPr="00404924">
          <w:rPr>
            <w:rFonts w:ascii="Calibri" w:eastAsia="Calibri" w:hAnsi="Calibri" w:cs="Calibri"/>
            <w:color w:val="0462C1"/>
            <w:spacing w:val="1"/>
            <w:sz w:val="18"/>
            <w:szCs w:val="18"/>
            <w:u w:val="single" w:color="0462C1"/>
            <w:lang w:val="es-MX"/>
          </w:rPr>
          <w:t>x</w:t>
        </w:r>
        <w:r w:rsidRPr="00404924">
          <w:rPr>
            <w:rFonts w:ascii="Calibri" w:eastAsia="Calibri" w:hAnsi="Calibri" w:cs="Calibri"/>
            <w:color w:val="000000"/>
            <w:sz w:val="18"/>
            <w:szCs w:val="18"/>
            <w:lang w:val="es-MX"/>
          </w:rPr>
          <w:t>,</w:t>
        </w:r>
      </w:hyperlink>
      <w:r w:rsidRPr="00404924">
        <w:rPr>
          <w:rFonts w:ascii="Calibri" w:eastAsia="Calibri" w:hAnsi="Calibri" w:cs="Calibri"/>
          <w:color w:val="000000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color w:val="000000"/>
          <w:spacing w:val="1"/>
          <w:sz w:val="18"/>
          <w:szCs w:val="18"/>
          <w:lang w:val="es-MX"/>
        </w:rPr>
        <w:t>co</w:t>
      </w:r>
      <w:r w:rsidRPr="00404924">
        <w:rPr>
          <w:rFonts w:ascii="Calibri" w:eastAsia="Calibri" w:hAnsi="Calibri" w:cs="Calibri"/>
          <w:color w:val="000000"/>
          <w:sz w:val="18"/>
          <w:szCs w:val="18"/>
          <w:lang w:val="es-MX"/>
        </w:rPr>
        <w:t>n</w:t>
      </w:r>
      <w:r w:rsidRPr="00404924">
        <w:rPr>
          <w:rFonts w:ascii="Calibri" w:eastAsia="Calibri" w:hAnsi="Calibri" w:cs="Calibri"/>
          <w:color w:val="000000"/>
          <w:spacing w:val="-1"/>
          <w:sz w:val="18"/>
          <w:szCs w:val="18"/>
          <w:lang w:val="es-MX"/>
        </w:rPr>
        <w:t xml:space="preserve"> gus</w:t>
      </w:r>
      <w:r w:rsidRPr="00404924">
        <w:rPr>
          <w:rFonts w:ascii="Calibri" w:eastAsia="Calibri" w:hAnsi="Calibri" w:cs="Calibri"/>
          <w:color w:val="000000"/>
          <w:sz w:val="18"/>
          <w:szCs w:val="18"/>
          <w:lang w:val="es-MX"/>
        </w:rPr>
        <w:t>to</w:t>
      </w:r>
      <w:r w:rsidRPr="00404924">
        <w:rPr>
          <w:rFonts w:ascii="Calibri" w:eastAsia="Calibri" w:hAnsi="Calibri" w:cs="Calibri"/>
          <w:color w:val="000000"/>
          <w:spacing w:val="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color w:val="000000"/>
          <w:sz w:val="18"/>
          <w:szCs w:val="18"/>
          <w:lang w:val="es-MX"/>
        </w:rPr>
        <w:t>le</w:t>
      </w:r>
      <w:r w:rsidRPr="00404924">
        <w:rPr>
          <w:rFonts w:ascii="Calibri" w:eastAsia="Calibri" w:hAnsi="Calibri" w:cs="Calibri"/>
          <w:color w:val="000000"/>
          <w:spacing w:val="-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color w:val="000000"/>
          <w:sz w:val="18"/>
          <w:szCs w:val="18"/>
          <w:lang w:val="es-MX"/>
        </w:rPr>
        <w:t>a</w:t>
      </w:r>
      <w:r w:rsidRPr="00404924">
        <w:rPr>
          <w:rFonts w:ascii="Calibri" w:eastAsia="Calibri" w:hAnsi="Calibri" w:cs="Calibri"/>
          <w:color w:val="000000"/>
          <w:spacing w:val="2"/>
          <w:sz w:val="18"/>
          <w:szCs w:val="18"/>
          <w:lang w:val="es-MX"/>
        </w:rPr>
        <w:t>t</w:t>
      </w:r>
      <w:r w:rsidRPr="00404924">
        <w:rPr>
          <w:rFonts w:ascii="Calibri" w:eastAsia="Calibri" w:hAnsi="Calibri" w:cs="Calibri"/>
          <w:color w:val="000000"/>
          <w:spacing w:val="-1"/>
          <w:sz w:val="18"/>
          <w:szCs w:val="18"/>
          <w:lang w:val="es-MX"/>
        </w:rPr>
        <w:t>en</w:t>
      </w:r>
      <w:r w:rsidRPr="00404924">
        <w:rPr>
          <w:rFonts w:ascii="Calibri" w:eastAsia="Calibri" w:hAnsi="Calibri" w:cs="Calibri"/>
          <w:color w:val="000000"/>
          <w:spacing w:val="1"/>
          <w:sz w:val="18"/>
          <w:szCs w:val="18"/>
          <w:lang w:val="es-MX"/>
        </w:rPr>
        <w:t>d</w:t>
      </w:r>
      <w:r w:rsidRPr="00404924">
        <w:rPr>
          <w:rFonts w:ascii="Calibri" w:eastAsia="Calibri" w:hAnsi="Calibri" w:cs="Calibri"/>
          <w:color w:val="000000"/>
          <w:spacing w:val="-1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color w:val="000000"/>
          <w:sz w:val="18"/>
          <w:szCs w:val="18"/>
          <w:lang w:val="es-MX"/>
        </w:rPr>
        <w:t>r</w:t>
      </w:r>
      <w:r w:rsidRPr="00404924">
        <w:rPr>
          <w:rFonts w:ascii="Calibri" w:eastAsia="Calibri" w:hAnsi="Calibri" w:cs="Calibri"/>
          <w:color w:val="000000"/>
          <w:spacing w:val="-1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color w:val="000000"/>
          <w:sz w:val="18"/>
          <w:szCs w:val="18"/>
          <w:lang w:val="es-MX"/>
        </w:rPr>
        <w:t>m</w:t>
      </w:r>
      <w:r w:rsidRPr="00404924">
        <w:rPr>
          <w:rFonts w:ascii="Calibri" w:eastAsia="Calibri" w:hAnsi="Calibri" w:cs="Calibri"/>
          <w:color w:val="000000"/>
          <w:spacing w:val="1"/>
          <w:sz w:val="18"/>
          <w:szCs w:val="18"/>
          <w:lang w:val="es-MX"/>
        </w:rPr>
        <w:t>o</w:t>
      </w:r>
      <w:r w:rsidRPr="00404924">
        <w:rPr>
          <w:rFonts w:ascii="Calibri" w:eastAsia="Calibri" w:hAnsi="Calibri" w:cs="Calibri"/>
          <w:color w:val="000000"/>
          <w:spacing w:val="-1"/>
          <w:sz w:val="18"/>
          <w:szCs w:val="18"/>
          <w:lang w:val="es-MX"/>
        </w:rPr>
        <w:t>s</w:t>
      </w:r>
      <w:r w:rsidRPr="00404924">
        <w:rPr>
          <w:rFonts w:ascii="Calibri" w:eastAsia="Calibri" w:hAnsi="Calibri" w:cs="Calibri"/>
          <w:color w:val="000000"/>
          <w:sz w:val="18"/>
          <w:szCs w:val="18"/>
          <w:lang w:val="es-MX"/>
        </w:rPr>
        <w:t>.</w:t>
      </w:r>
    </w:p>
    <w:p w14:paraId="1E39454E" w14:textId="77777777" w:rsidR="007739E5" w:rsidRPr="00404924" w:rsidRDefault="007739E5">
      <w:pPr>
        <w:spacing w:before="13" w:line="280" w:lineRule="exact"/>
        <w:rPr>
          <w:sz w:val="28"/>
          <w:szCs w:val="28"/>
          <w:lang w:val="es-MX"/>
        </w:rPr>
      </w:pPr>
    </w:p>
    <w:p w14:paraId="16248B4B" w14:textId="77777777" w:rsidR="007739E5" w:rsidRPr="00404924" w:rsidRDefault="00C82553">
      <w:pPr>
        <w:spacing w:before="23"/>
        <w:ind w:left="2271" w:right="2271"/>
        <w:jc w:val="center"/>
        <w:rPr>
          <w:rFonts w:ascii="Calibri" w:eastAsia="Calibri" w:hAnsi="Calibri" w:cs="Calibri"/>
          <w:sz w:val="18"/>
          <w:szCs w:val="18"/>
          <w:lang w:val="es-MX"/>
        </w:rPr>
      </w:pP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R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d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S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MS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P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ro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S</w:t>
      </w:r>
      <w:r w:rsidRPr="00404924">
        <w:rPr>
          <w:rFonts w:ascii="Calibri" w:eastAsia="Calibri" w:hAnsi="Calibri" w:cs="Calibri"/>
          <w:spacing w:val="2"/>
          <w:sz w:val="18"/>
          <w:szCs w:val="18"/>
          <w:lang w:val="es-MX"/>
        </w:rPr>
        <w:t>.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A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 xml:space="preserve">. 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d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C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.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V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.  Calle</w:t>
      </w:r>
      <w:r w:rsidRPr="00404924">
        <w:rPr>
          <w:rFonts w:ascii="Calibri" w:eastAsia="Calibri" w:hAnsi="Calibri" w:cs="Calibri"/>
          <w:spacing w:val="2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Á</w:t>
      </w:r>
      <w:r w:rsidRPr="00404924">
        <w:rPr>
          <w:rFonts w:ascii="Calibri" w:eastAsia="Calibri" w:hAnsi="Calibri" w:cs="Calibri"/>
          <w:spacing w:val="2"/>
          <w:sz w:val="18"/>
          <w:szCs w:val="18"/>
          <w:lang w:val="es-MX"/>
        </w:rPr>
        <w:t>l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varo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 xml:space="preserve"> O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b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r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eg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ó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n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N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o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.412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C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o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 xml:space="preserve">l. 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A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lam</w:t>
      </w:r>
      <w:r w:rsidRPr="00404924">
        <w:rPr>
          <w:rFonts w:ascii="Calibri" w:eastAsia="Calibri" w:hAnsi="Calibri" w:cs="Calibri"/>
          <w:spacing w:val="2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d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a,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C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e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 xml:space="preserve">laya </w:t>
      </w:r>
      <w:proofErr w:type="spellStart"/>
      <w:r w:rsidRPr="00404924">
        <w:rPr>
          <w:rFonts w:ascii="Calibri" w:eastAsia="Calibri" w:hAnsi="Calibri" w:cs="Calibri"/>
          <w:sz w:val="18"/>
          <w:szCs w:val="18"/>
          <w:lang w:val="es-MX"/>
        </w:rPr>
        <w:t>G</w:t>
      </w:r>
      <w:r w:rsidRPr="00404924">
        <w:rPr>
          <w:rFonts w:ascii="Calibri" w:eastAsia="Calibri" w:hAnsi="Calibri" w:cs="Calibri"/>
          <w:spacing w:val="-1"/>
          <w:sz w:val="18"/>
          <w:szCs w:val="18"/>
          <w:lang w:val="es-MX"/>
        </w:rPr>
        <w:t>t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o</w:t>
      </w:r>
      <w:proofErr w:type="spellEnd"/>
      <w:r w:rsidRPr="00404924">
        <w:rPr>
          <w:rFonts w:ascii="Calibri" w:eastAsia="Calibri" w:hAnsi="Calibri" w:cs="Calibri"/>
          <w:sz w:val="18"/>
          <w:szCs w:val="18"/>
          <w:lang w:val="es-MX"/>
        </w:rPr>
        <w:t>.</w:t>
      </w:r>
      <w:r w:rsidRPr="00404924">
        <w:rPr>
          <w:rFonts w:ascii="Calibri" w:eastAsia="Calibri" w:hAnsi="Calibri" w:cs="Calibri"/>
          <w:spacing w:val="41"/>
          <w:sz w:val="18"/>
          <w:szCs w:val="18"/>
          <w:lang w:val="es-MX"/>
        </w:rPr>
        <w:t xml:space="preserve"> 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C.</w:t>
      </w:r>
      <w:r w:rsidRPr="00404924">
        <w:rPr>
          <w:rFonts w:ascii="Calibri" w:eastAsia="Calibri" w:hAnsi="Calibri" w:cs="Calibri"/>
          <w:spacing w:val="1"/>
          <w:sz w:val="18"/>
          <w:szCs w:val="18"/>
          <w:lang w:val="es-MX"/>
        </w:rPr>
        <w:t>P</w:t>
      </w:r>
      <w:r w:rsidRPr="00404924">
        <w:rPr>
          <w:rFonts w:ascii="Calibri" w:eastAsia="Calibri" w:hAnsi="Calibri" w:cs="Calibri"/>
          <w:sz w:val="18"/>
          <w:szCs w:val="18"/>
          <w:lang w:val="es-MX"/>
        </w:rPr>
        <w:t>. 38050</w:t>
      </w:r>
    </w:p>
    <w:p w14:paraId="13007A71" w14:textId="77777777" w:rsidR="007739E5" w:rsidRDefault="00C82553">
      <w:pPr>
        <w:spacing w:line="200" w:lineRule="exact"/>
        <w:ind w:left="4336" w:right="4292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l. </w: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461) 1320267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 01 800 89</w:t>
      </w:r>
      <w:r>
        <w:rPr>
          <w:rFonts w:ascii="Calibri" w:eastAsia="Calibri" w:hAnsi="Calibri" w:cs="Calibri"/>
          <w:spacing w:val="-3"/>
          <w:sz w:val="18"/>
          <w:szCs w:val="18"/>
        </w:rPr>
        <w:t>0</w:t>
      </w:r>
      <w:r>
        <w:rPr>
          <w:rFonts w:ascii="Calibri" w:eastAsia="Calibri" w:hAnsi="Calibri" w:cs="Calibri"/>
          <w:sz w:val="18"/>
          <w:szCs w:val="18"/>
        </w:rPr>
        <w:t>5533</w:t>
      </w:r>
    </w:p>
    <w:p w14:paraId="1465EB63" w14:textId="77777777" w:rsidR="007739E5" w:rsidRDefault="00C82553">
      <w:pPr>
        <w:spacing w:before="1"/>
        <w:ind w:left="4907" w:right="4904"/>
        <w:jc w:val="center"/>
        <w:rPr>
          <w:rFonts w:ascii="Calibri" w:eastAsia="Calibri" w:hAnsi="Calibri" w:cs="Calibri"/>
          <w:sz w:val="18"/>
          <w:szCs w:val="18"/>
        </w:rPr>
      </w:pPr>
      <w:hyperlink r:id="rId9">
        <w:r>
          <w:rPr>
            <w:rFonts w:ascii="Calibri" w:eastAsia="Calibri" w:hAnsi="Calibri" w:cs="Calibri"/>
            <w:spacing w:val="1"/>
            <w:sz w:val="18"/>
            <w:szCs w:val="18"/>
          </w:rPr>
          <w:t>www</w:t>
        </w:r>
        <w:r>
          <w:rPr>
            <w:rFonts w:ascii="Calibri" w:eastAsia="Calibri" w:hAnsi="Calibri" w:cs="Calibri"/>
            <w:sz w:val="18"/>
            <w:szCs w:val="18"/>
          </w:rPr>
          <w:t>.icem</w:t>
        </w:r>
        <w:r>
          <w:rPr>
            <w:rFonts w:ascii="Calibri" w:eastAsia="Calibri" w:hAnsi="Calibri" w:cs="Calibri"/>
            <w:spacing w:val="-1"/>
            <w:sz w:val="18"/>
            <w:szCs w:val="18"/>
          </w:rPr>
          <w:t>ex</w:t>
        </w:r>
        <w:r>
          <w:rPr>
            <w:rFonts w:ascii="Calibri" w:eastAsia="Calibri" w:hAnsi="Calibri" w:cs="Calibri"/>
            <w:sz w:val="18"/>
            <w:szCs w:val="18"/>
          </w:rPr>
          <w:t>i</w:t>
        </w:r>
        <w:r>
          <w:rPr>
            <w:rFonts w:ascii="Calibri" w:eastAsia="Calibri" w:hAnsi="Calibri" w:cs="Calibri"/>
            <w:spacing w:val="1"/>
            <w:sz w:val="18"/>
            <w:szCs w:val="18"/>
          </w:rPr>
          <w:t>co</w:t>
        </w:r>
        <w:r>
          <w:rPr>
            <w:rFonts w:ascii="Calibri" w:eastAsia="Calibri" w:hAnsi="Calibri" w:cs="Calibri"/>
            <w:sz w:val="18"/>
            <w:szCs w:val="18"/>
          </w:rPr>
          <w:t>.</w:t>
        </w:r>
        <w:r>
          <w:rPr>
            <w:rFonts w:ascii="Calibri" w:eastAsia="Calibri" w:hAnsi="Calibri" w:cs="Calibri"/>
            <w:spacing w:val="-1"/>
            <w:sz w:val="18"/>
            <w:szCs w:val="18"/>
          </w:rPr>
          <w:t>c</w:t>
        </w:r>
        <w:r>
          <w:rPr>
            <w:rFonts w:ascii="Calibri" w:eastAsia="Calibri" w:hAnsi="Calibri" w:cs="Calibri"/>
            <w:spacing w:val="1"/>
            <w:sz w:val="18"/>
            <w:szCs w:val="18"/>
          </w:rPr>
          <w:t>o</w:t>
        </w:r>
        <w:r>
          <w:rPr>
            <w:rFonts w:ascii="Calibri" w:eastAsia="Calibri" w:hAnsi="Calibri" w:cs="Calibri"/>
            <w:sz w:val="18"/>
            <w:szCs w:val="18"/>
          </w:rPr>
          <w:t>m</w:t>
        </w:r>
      </w:hyperlink>
    </w:p>
    <w:sectPr w:rsidR="007739E5">
      <w:type w:val="continuous"/>
      <w:pgSz w:w="12240" w:h="15840"/>
      <w:pgMar w:top="18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8A3100"/>
    <w:multiLevelType w:val="multilevel"/>
    <w:tmpl w:val="2E6C58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9E5"/>
    <w:rsid w:val="00404924"/>
    <w:rsid w:val="007739E5"/>
    <w:rsid w:val="009F6AAD"/>
    <w:rsid w:val="00C8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0824F225"/>
  <w15:docId w15:val="{B0529F8A-162F-46E2-9B8C-7D96E5FD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conocer.gob.m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emexi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1474</Characters>
  <Application>Microsoft Office Word</Application>
  <DocSecurity>0</DocSecurity>
  <Lines>118</Lines>
  <Paragraphs>66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ICEMexico COMP0146</cp:lastModifiedBy>
  <cp:revision>6</cp:revision>
  <cp:lastPrinted>2021-02-18T21:18:00Z</cp:lastPrinted>
  <dcterms:created xsi:type="dcterms:W3CDTF">2021-02-18T21:09:00Z</dcterms:created>
  <dcterms:modified xsi:type="dcterms:W3CDTF">2021-02-18T21:18:00Z</dcterms:modified>
</cp:coreProperties>
</file>